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6C47" w14:textId="705D9706" w:rsidR="005D40A8" w:rsidRPr="005333D6" w:rsidRDefault="005D40A8" w:rsidP="005D40A8">
      <w:pPr>
        <w:suppressAutoHyphens w:val="0"/>
        <w:jc w:val="center"/>
        <w:rPr>
          <w:b/>
          <w:szCs w:val="24"/>
        </w:rPr>
      </w:pPr>
      <w:r w:rsidRPr="005333D6">
        <w:rPr>
          <w:b/>
          <w:szCs w:val="24"/>
        </w:rPr>
        <w:t>EDITAL Nº 452/GR/UFFS/2025</w:t>
      </w:r>
    </w:p>
    <w:p w14:paraId="7EA969F9" w14:textId="77777777" w:rsidR="005D40A8" w:rsidRPr="005333D6" w:rsidRDefault="005D40A8" w:rsidP="005D40A8">
      <w:pPr>
        <w:suppressAutoHyphens w:val="0"/>
        <w:jc w:val="center"/>
        <w:rPr>
          <w:b/>
        </w:rPr>
      </w:pPr>
    </w:p>
    <w:p w14:paraId="1056E379" w14:textId="7DBA9BD0" w:rsidR="005D40A8" w:rsidRPr="005333D6" w:rsidRDefault="005D40A8" w:rsidP="005D40A8">
      <w:pPr>
        <w:suppressAutoHyphens w:val="0"/>
        <w:jc w:val="center"/>
        <w:rPr>
          <w:b/>
        </w:rPr>
      </w:pPr>
      <w:r w:rsidRPr="005333D6">
        <w:rPr>
          <w:b/>
        </w:rPr>
        <w:t xml:space="preserve">INGRESSO DE SERVIDORES NA MODALIDADE AFASTAMENTO PARA PARTICIPAÇÃO EM PROGRAMA DE PÓS-GRADUAÇÃO STRICTO </w:t>
      </w:r>
      <w:r w:rsidRPr="005333D6">
        <w:rPr>
          <w:b/>
          <w:i/>
        </w:rPr>
        <w:t xml:space="preserve">SENSU </w:t>
      </w:r>
      <w:r w:rsidRPr="005333D6">
        <w:rPr>
          <w:b/>
        </w:rPr>
        <w:t>NO PLANO DE EDUCAÇÃO FORMAL DA UFFS 2025.2</w:t>
      </w:r>
    </w:p>
    <w:p w14:paraId="3A2612B5" w14:textId="77777777" w:rsidR="005D40A8" w:rsidRPr="005333D6" w:rsidRDefault="005D40A8" w:rsidP="005D40A8">
      <w:pPr>
        <w:suppressAutoHyphens w:val="0"/>
      </w:pPr>
    </w:p>
    <w:p w14:paraId="04361BED" w14:textId="4B01B941" w:rsidR="005D40A8" w:rsidRPr="005333D6" w:rsidRDefault="005D40A8" w:rsidP="005D40A8">
      <w:pPr>
        <w:suppressAutoHyphens w:val="0"/>
        <w:jc w:val="both"/>
      </w:pPr>
      <w:r w:rsidRPr="005333D6">
        <w:t xml:space="preserve">O REITOR DA UNIVERSIDADE FEDERAL DA FRONTEIRA SUL (UFFS), no uso de suas atribuições legais, consoante à </w:t>
      </w:r>
      <w:hyperlink r:id="rId8" w:history="1">
        <w:r w:rsidRPr="005333D6">
          <w:rPr>
            <w:rStyle w:val="Hyperlink"/>
            <w:color w:val="auto"/>
            <w:u w:val="none"/>
          </w:rPr>
          <w:t>RESOLUÇÃO Nº 4/CONSUNI CAPGP/UFFS/2017</w:t>
        </w:r>
      </w:hyperlink>
      <w:r w:rsidRPr="005333D6">
        <w:t xml:space="preserve">, do Conselho Universitário, vinculado aos artigos 95 e 96-A da </w:t>
      </w:r>
      <w:hyperlink r:id="rId9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 xml:space="preserve"> e ao </w:t>
      </w:r>
      <w:hyperlink r:id="rId10" w:history="1">
        <w:r w:rsidRPr="005333D6">
          <w:rPr>
            <w:rStyle w:val="Hyperlink"/>
            <w:color w:val="auto"/>
            <w:u w:val="none"/>
          </w:rPr>
          <w:t>DECRETO Nº 9.991, DE 28 DE AGOSTO DE 2019</w:t>
        </w:r>
      </w:hyperlink>
      <w:r w:rsidRPr="005333D6">
        <w:t xml:space="preserve">, institui Processo Seletivo para Ingresso de servidores técnico-administrativos em educação da UFFS na modalidade Afastamento para Participação em Programa de Pós-Graduação </w:t>
      </w:r>
      <w:r w:rsidRPr="005333D6">
        <w:rPr>
          <w:i/>
          <w:iCs/>
        </w:rPr>
        <w:t xml:space="preserve">Stricto sensu, </w:t>
      </w:r>
      <w:r w:rsidRPr="005333D6">
        <w:t>no Plano de Educação Formal - Pleduca para o segundo semestre de 2025, observando os períodos de vigência estabelecidos neste Edital.</w:t>
      </w:r>
    </w:p>
    <w:p w14:paraId="6F7B16EC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  <w:bookmarkStart w:id="0" w:name="_GoBack"/>
      <w:bookmarkEnd w:id="0"/>
    </w:p>
    <w:p w14:paraId="789444C9" w14:textId="5EE4B0EB" w:rsidR="005D40A8" w:rsidRPr="005333D6" w:rsidRDefault="005D40A8" w:rsidP="005D40A8">
      <w:pPr>
        <w:suppressAutoHyphens w:val="0"/>
        <w:jc w:val="both"/>
        <w:rPr>
          <w:b/>
        </w:rPr>
      </w:pPr>
      <w:r w:rsidRPr="005333D6">
        <w:rPr>
          <w:b/>
        </w:rPr>
        <w:t>1 DO PÚBLICO-ALVO</w:t>
      </w:r>
    </w:p>
    <w:p w14:paraId="0AF89308" w14:textId="260F6B0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1.1 </w:t>
      </w:r>
      <w:r w:rsidRPr="005333D6">
        <w:t xml:space="preserve">Poderão inscrever-se no Processo Seletivo para participação em Programas de Pós-Graduação </w:t>
      </w:r>
      <w:r w:rsidRPr="005333D6">
        <w:rPr>
          <w:i/>
          <w:iCs/>
        </w:rPr>
        <w:t xml:space="preserve">Stricto sensu </w:t>
      </w:r>
      <w:r w:rsidRPr="005333D6">
        <w:t>no país ou no exterior, na modalidade de Afastamento, os servidores Técnico-Administrativos em Educação em efetivo exercício na UFFS.</w:t>
      </w:r>
    </w:p>
    <w:p w14:paraId="7DD20508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</w:p>
    <w:p w14:paraId="2FEF160D" w14:textId="49329C63" w:rsidR="005D40A8" w:rsidRPr="005333D6" w:rsidRDefault="005D40A8" w:rsidP="005D40A8">
      <w:pPr>
        <w:suppressAutoHyphens w:val="0"/>
        <w:jc w:val="both"/>
        <w:rPr>
          <w:b/>
        </w:rPr>
      </w:pPr>
      <w:r w:rsidRPr="005333D6">
        <w:rPr>
          <w:b/>
        </w:rPr>
        <w:t>2 DAS DISPOSIÇÕES INICIAIS</w:t>
      </w:r>
    </w:p>
    <w:p w14:paraId="318D0A50" w14:textId="35A662D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2.1 </w:t>
      </w:r>
      <w:r w:rsidRPr="005333D6">
        <w:t>O Plano de Educação Formal - Pleduca, tem como finalidade promover o desenvolvimento dos servidores técnico-administrativos da UFFS e visa atender à linha de desenvolvimento “educação formal”.</w:t>
      </w:r>
    </w:p>
    <w:p w14:paraId="20A523C5" w14:textId="4B2AF35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2.2 </w:t>
      </w:r>
      <w:r w:rsidRPr="005333D6">
        <w:t xml:space="preserve">O presente Edital refere-se ao ingresso na modalidade Afastamento para participação em Programa de Pós-Graduação </w:t>
      </w:r>
      <w:r w:rsidRPr="005333D6">
        <w:rPr>
          <w:i/>
          <w:iCs/>
        </w:rPr>
        <w:t xml:space="preserve">Stricto sensu, </w:t>
      </w:r>
      <w:r w:rsidRPr="005333D6">
        <w:t>observando os períodos de vigência estabelecidos neste Edital.</w:t>
      </w:r>
    </w:p>
    <w:p w14:paraId="67A2846F" w14:textId="28E7113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2.3 </w:t>
      </w:r>
      <w:r w:rsidRPr="005333D6">
        <w:t xml:space="preserve">As vagas e horas serão oferecidas com base no Banco de Horas de Capacitação (BHCap) para o semestre 2025/2, considerando o disposto na </w:t>
      </w:r>
      <w:hyperlink r:id="rId11" w:history="1">
        <w:r w:rsidRPr="005333D6">
          <w:rPr>
            <w:rStyle w:val="Hyperlink"/>
            <w:color w:val="auto"/>
            <w:u w:val="none"/>
          </w:rPr>
          <w:t>RESOLUÇÃO Nº 4/CONSUNI CAPGP/UFFS/2017</w:t>
        </w:r>
      </w:hyperlink>
      <w:r w:rsidRPr="005333D6">
        <w:t>.</w:t>
      </w:r>
    </w:p>
    <w:p w14:paraId="4FEFC3E6" w14:textId="485E3FF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2.4 </w:t>
      </w:r>
      <w:r w:rsidRPr="005333D6">
        <w:t xml:space="preserve">O Comitê do Pleduca (Cople) tem sua composição designada pela </w:t>
      </w:r>
      <w:hyperlink r:id="rId12" w:history="1">
        <w:r w:rsidRPr="005333D6">
          <w:rPr>
            <w:rStyle w:val="Hyperlink"/>
            <w:color w:val="auto"/>
            <w:u w:val="none"/>
          </w:rPr>
          <w:t>Portaria Nº 4089/GR/UFFS/2025</w:t>
        </w:r>
      </w:hyperlink>
      <w:r w:rsidRPr="005333D6">
        <w:t>.</w:t>
      </w:r>
    </w:p>
    <w:p w14:paraId="1A1E34B7" w14:textId="77777777" w:rsidR="005D40A8" w:rsidRPr="00FD4FAD" w:rsidRDefault="005D40A8" w:rsidP="005D40A8">
      <w:pPr>
        <w:suppressAutoHyphens w:val="0"/>
        <w:jc w:val="both"/>
        <w:rPr>
          <w:b/>
          <w:bCs/>
          <w:sz w:val="16"/>
          <w:szCs w:val="16"/>
        </w:rPr>
      </w:pPr>
    </w:p>
    <w:p w14:paraId="09D2694C" w14:textId="7BE4388F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3 DO BHCap</w:t>
      </w:r>
    </w:p>
    <w:p w14:paraId="69CEB6DA" w14:textId="7D5ACBEB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3.1 </w:t>
      </w:r>
      <w:r w:rsidRPr="005333D6">
        <w:rPr>
          <w:bCs/>
        </w:rPr>
        <w:t>O BHCap corresponde a 11% (onze por cento) do somatório da jornada de trabalho dos servidores técnico-administrativos em educação em efetivo exercício na UFFS, pertencentes ao quadro da UFFS.</w:t>
      </w:r>
    </w:p>
    <w:p w14:paraId="3B6FA359" w14:textId="703BC158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3.1.1 </w:t>
      </w:r>
      <w:r w:rsidRPr="005333D6">
        <w:rPr>
          <w:bCs/>
        </w:rPr>
        <w:t xml:space="preserve">O BHCap será distribuído entre as modalidades previstas na </w:t>
      </w:r>
      <w:hyperlink r:id="rId13" w:history="1">
        <w:r w:rsidRPr="005333D6">
          <w:rPr>
            <w:rStyle w:val="Hyperlink"/>
            <w:color w:val="auto"/>
            <w:u w:val="none"/>
          </w:rPr>
          <w:t>RESOLUÇÃO Nº 4/CONSUNI CAPGP/UFFS/2017</w:t>
        </w:r>
      </w:hyperlink>
      <w:r w:rsidRPr="005333D6">
        <w:t>,</w:t>
      </w:r>
      <w:r w:rsidRPr="005333D6">
        <w:rPr>
          <w:bCs/>
        </w:rPr>
        <w:t xml:space="preserve"> considerando a carga horária de trabalho semanal dos integrantes da carreira Técnico-Administrativa em Educação de cada </w:t>
      </w:r>
      <w:r w:rsidRPr="005333D6">
        <w:rPr>
          <w:bCs/>
          <w:i/>
        </w:rPr>
        <w:t xml:space="preserve">Campus </w:t>
      </w:r>
      <w:r w:rsidRPr="005333D6">
        <w:rPr>
          <w:bCs/>
        </w:rPr>
        <w:t xml:space="preserve">e Reitoria, de modo que 35% (trinta e cinco por cento) do BHCap da Unidade é destinado para o Afastamento para participação em Programa de pós-graduação </w:t>
      </w:r>
      <w:r w:rsidRPr="005333D6">
        <w:rPr>
          <w:bCs/>
          <w:i/>
          <w:iCs/>
        </w:rPr>
        <w:t xml:space="preserve">Stricto sensu </w:t>
      </w:r>
      <w:r w:rsidRPr="005333D6">
        <w:rPr>
          <w:bCs/>
        </w:rPr>
        <w:t>e 65% (sessenta e cinco por cento) para a Concessão de Horas para participação em ação de desenvolvimento em serviço, regularmente instituída para curso de educação formal.</w:t>
      </w:r>
    </w:p>
    <w:p w14:paraId="30A52E1B" w14:textId="5F38914E" w:rsidR="005D40A8" w:rsidRPr="005333D6" w:rsidRDefault="005D40A8" w:rsidP="005D40A8">
      <w:r w:rsidRPr="005333D6">
        <w:rPr>
          <w:b/>
        </w:rPr>
        <w:lastRenderedPageBreak/>
        <w:t>3.2 </w:t>
      </w:r>
      <w:r w:rsidRPr="005333D6">
        <w:t>O BHCap disponível e a respectiva taxa de ocupação são apresentados no quadro a seguir:</w:t>
      </w:r>
    </w:p>
    <w:tbl>
      <w:tblPr>
        <w:tblStyle w:val="Tabelacomgrade"/>
        <w:tblW w:w="9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883"/>
        <w:gridCol w:w="771"/>
        <w:gridCol w:w="1271"/>
        <w:gridCol w:w="1651"/>
        <w:gridCol w:w="1263"/>
      </w:tblGrid>
      <w:tr w:rsidR="005D40A8" w:rsidRPr="005333D6" w14:paraId="18615F3F" w14:textId="77777777" w:rsidTr="005D40A8">
        <w:tc>
          <w:tcPr>
            <w:tcW w:w="3504" w:type="dxa"/>
            <w:shd w:val="clear" w:color="auto" w:fill="auto"/>
            <w:vAlign w:val="center"/>
          </w:tcPr>
          <w:p w14:paraId="61B6FF0D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UNIDADE</w:t>
            </w:r>
          </w:p>
          <w:p w14:paraId="64EEAF04" w14:textId="1CC236A4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ORGANIZACIONAL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3BD0F22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HORAS SEMANAIS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6D42ED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BHCAP</w:t>
            </w:r>
          </w:p>
          <w:p w14:paraId="004DABDD" w14:textId="44638EE2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(11%)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EC6EB11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BHCAP - AFASTAMENTO (35%)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034C457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HORAS UTILIZADAS EM AFASTAMENTOS VIGENTES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35D2BAD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SALDO HORAS AFASTAMENTO</w:t>
            </w:r>
          </w:p>
        </w:tc>
      </w:tr>
      <w:tr w:rsidR="005D40A8" w:rsidRPr="005333D6" w14:paraId="390ABD88" w14:textId="77777777" w:rsidTr="005D40A8">
        <w:tc>
          <w:tcPr>
            <w:tcW w:w="3504" w:type="dxa"/>
            <w:shd w:val="clear" w:color="auto" w:fill="auto"/>
            <w:vAlign w:val="center"/>
          </w:tcPr>
          <w:p w14:paraId="6A8FADBB" w14:textId="127AE5E4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Cerro Largo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508C177" w14:textId="6CF01233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2860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BF2C699" w14:textId="63A00F35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315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B9C9A8" w14:textId="49EBD03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179DEFC" w14:textId="2D6BB57D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6C6926" w14:textId="2B46D819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110</w:t>
            </w:r>
          </w:p>
        </w:tc>
      </w:tr>
      <w:tr w:rsidR="005D40A8" w:rsidRPr="005333D6" w14:paraId="0AB2339D" w14:textId="77777777" w:rsidTr="005D40A8">
        <w:tc>
          <w:tcPr>
            <w:tcW w:w="3504" w:type="dxa"/>
            <w:shd w:val="clear" w:color="auto" w:fill="auto"/>
            <w:vAlign w:val="center"/>
          </w:tcPr>
          <w:p w14:paraId="6C15E571" w14:textId="3C60A06A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Chapecó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F10147E" w14:textId="51AC1E7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3380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6EEE3BD" w14:textId="31F496E6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372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5A3ABD1" w14:textId="6E27E88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130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0348D2" w14:textId="71BC4C84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120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0D563D" w14:textId="6F49597C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10</w:t>
            </w:r>
          </w:p>
        </w:tc>
      </w:tr>
      <w:tr w:rsidR="005D40A8" w:rsidRPr="005333D6" w14:paraId="7E19E16F" w14:textId="77777777" w:rsidTr="005D40A8">
        <w:tc>
          <w:tcPr>
            <w:tcW w:w="3504" w:type="dxa"/>
            <w:shd w:val="clear" w:color="auto" w:fill="auto"/>
            <w:vAlign w:val="center"/>
          </w:tcPr>
          <w:p w14:paraId="7172C328" w14:textId="6A3F7969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Erechim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AB5CD6A" w14:textId="0E27F618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3345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964D54" w14:textId="76ACD978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368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0213F9F" w14:textId="7F33986A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129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69281C4" w14:textId="1095C84E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105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890F3A" w14:textId="4BE593B5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24</w:t>
            </w:r>
          </w:p>
        </w:tc>
      </w:tr>
      <w:tr w:rsidR="005D40A8" w:rsidRPr="005333D6" w14:paraId="2274BFA1" w14:textId="77777777" w:rsidTr="005D40A8">
        <w:tc>
          <w:tcPr>
            <w:tcW w:w="3504" w:type="dxa"/>
            <w:shd w:val="clear" w:color="auto" w:fill="auto"/>
            <w:vAlign w:val="center"/>
          </w:tcPr>
          <w:p w14:paraId="41EA5676" w14:textId="5FC03887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Laranjeiras Do Sul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603BF83" w14:textId="24EEC576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2690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8D6EBD7" w14:textId="7397B8CC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296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227C7C" w14:textId="295D8488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104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E0E71AB" w14:textId="02D1F7D2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80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2B980C" w14:textId="07521CB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24</w:t>
            </w:r>
          </w:p>
        </w:tc>
      </w:tr>
      <w:tr w:rsidR="005D40A8" w:rsidRPr="005333D6" w14:paraId="683D6355" w14:textId="77777777" w:rsidTr="005D40A8">
        <w:tc>
          <w:tcPr>
            <w:tcW w:w="3504" w:type="dxa"/>
            <w:shd w:val="clear" w:color="auto" w:fill="auto"/>
            <w:vAlign w:val="center"/>
          </w:tcPr>
          <w:p w14:paraId="73E850F6" w14:textId="48724290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Passo Fundo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276E687" w14:textId="73619BC7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1210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7697F2" w14:textId="2350DF72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133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AFDCA7" w14:textId="5B35FF5A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47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B0E649" w14:textId="5AE0B52F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-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C7F3C68" w14:textId="5D449A5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47</w:t>
            </w:r>
          </w:p>
        </w:tc>
      </w:tr>
      <w:tr w:rsidR="005D40A8" w:rsidRPr="005333D6" w14:paraId="7464E3D8" w14:textId="77777777" w:rsidTr="005D40A8">
        <w:tc>
          <w:tcPr>
            <w:tcW w:w="3504" w:type="dxa"/>
            <w:shd w:val="clear" w:color="auto" w:fill="auto"/>
            <w:vAlign w:val="center"/>
          </w:tcPr>
          <w:p w14:paraId="16188FF8" w14:textId="21095C2D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Realeza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757D9A3" w14:textId="6E041541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2945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0451311" w14:textId="6747B5A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324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4F92647" w14:textId="1335776E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113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53E46FD" w14:textId="0C1FCEAD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110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1361F8A" w14:textId="626732C1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03</w:t>
            </w:r>
          </w:p>
        </w:tc>
      </w:tr>
      <w:tr w:rsidR="005D40A8" w:rsidRPr="005333D6" w14:paraId="4E111385" w14:textId="77777777" w:rsidTr="005D40A8">
        <w:tc>
          <w:tcPr>
            <w:tcW w:w="3504" w:type="dxa"/>
            <w:shd w:val="clear" w:color="auto" w:fill="auto"/>
            <w:vAlign w:val="center"/>
          </w:tcPr>
          <w:p w14:paraId="5D85D931" w14:textId="35A78302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Reitoria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2EA133A" w14:textId="370B3B88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9830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8F07D87" w14:textId="71758BFF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1081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0C556B" w14:textId="710AE216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378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35DE9C" w14:textId="5462C127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360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6A9E05C" w14:textId="579BE95A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18</w:t>
            </w:r>
          </w:p>
        </w:tc>
      </w:tr>
    </w:tbl>
    <w:p w14:paraId="4E313C49" w14:textId="1DA431B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3.2.1 </w:t>
      </w:r>
      <w:r w:rsidRPr="005333D6">
        <w:t>A data-base para o cômputo do BHCap foi dia 02 de junho de 2025.</w:t>
      </w:r>
    </w:p>
    <w:p w14:paraId="7B6487F6" w14:textId="3F14270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3.3 </w:t>
      </w:r>
      <w:r w:rsidRPr="005333D6">
        <w:t>Havendo retorno de servidor em Afastamento da Unidade Organizacional até o final do semestre vigente, e havendo saldo suficiente do BHCap da Unidade, poderão ser afastados os servidores classificados no Edital de resultado final, desde que o servidor esteja matriculado e as atividades letivas do curso já tenham iniciado.</w:t>
      </w:r>
    </w:p>
    <w:p w14:paraId="379E043B" w14:textId="032A007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3.3.1 </w:t>
      </w:r>
      <w:r w:rsidRPr="005333D6">
        <w:t>A vigência do novo afastamento se iniciará somente após o retorno do servidor anteriormente afastado.</w:t>
      </w:r>
    </w:p>
    <w:p w14:paraId="77B17DB7" w14:textId="7D600B7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3.3.2 </w:t>
      </w:r>
      <w:r w:rsidRPr="005333D6">
        <w:t>Os afastamentos não serão concedidos com data retroativa.</w:t>
      </w:r>
    </w:p>
    <w:p w14:paraId="46DF6177" w14:textId="68A61188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3.4 </w:t>
      </w:r>
      <w:r w:rsidRPr="005333D6">
        <w:rPr>
          <w:bCs/>
        </w:rPr>
        <w:t>Referente aos Afastamentos, quando o remanescente de horas da unidade administrativa for superior a 75% (setenta e cinco por cento) da jornada de trabalho de um servidor candidato ao Afastamento, a unidade poderá atender a demanda do servidor interessado no Afastamento, sendo as horas concedidas em excesso computadas do BHCap referente à concessão de horas, desde que haja saldo de horas suficiente da modalidade Concessão de Horas.</w:t>
      </w:r>
    </w:p>
    <w:p w14:paraId="1A2A733D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</w:p>
    <w:p w14:paraId="2D7376F6" w14:textId="45FB6BB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 xml:space="preserve">4 DO AFASTAMENTO PARA PARTICIPAÇÃO EM PROGRAMA DE PÓS-GRADUAÇÃO </w:t>
      </w:r>
      <w:r w:rsidRPr="005333D6">
        <w:rPr>
          <w:b/>
          <w:i/>
          <w:iCs/>
        </w:rPr>
        <w:t>STRICTO SENSU</w:t>
      </w:r>
    </w:p>
    <w:p w14:paraId="53DD71E4" w14:textId="42DDAF0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4.1 </w:t>
      </w:r>
      <w:r w:rsidRPr="005333D6">
        <w:t xml:space="preserve">O servidor poderá, no interesse da Administração, e desde que a participação não possa ocorrer simultaneamente com o exercício do cargo ou mediante compensação de horário, afastar-se do exercício do cargo efetivo, com a respectiva remuneração, para participar em programa de pós-graduação </w:t>
      </w:r>
      <w:r w:rsidRPr="005333D6">
        <w:rPr>
          <w:i/>
          <w:iCs/>
        </w:rPr>
        <w:t xml:space="preserve">Stricto sensu </w:t>
      </w:r>
      <w:r w:rsidRPr="005333D6">
        <w:t>em instituição de ensino superior no País.</w:t>
      </w:r>
    </w:p>
    <w:p w14:paraId="1D81B7BD" w14:textId="63AFDF7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4.2 </w:t>
      </w:r>
      <w:r w:rsidRPr="005333D6">
        <w:t xml:space="preserve">Os Afastamentos para realização de programas de mestrado e doutorado somente serão concedidos aos servidores titulares de cargos efetivos no respectivo órgão ou entidade há pelo menos 3 (três) anos para mestrado e 4 (quatro) anos para doutorado, incluído o período de estágio probatório, que não tenham se afastado por licença para tratar de assuntos particulares, para gozo de licença capacitação ou com fundamento no Art. 96-A da </w:t>
      </w:r>
      <w:hyperlink r:id="rId14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 xml:space="preserve"> nos 2 (dois) anos anteriores à data da solicitação de Afastamento.</w:t>
      </w:r>
    </w:p>
    <w:p w14:paraId="0AF5C92E" w14:textId="74EAFF9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4.3 </w:t>
      </w:r>
      <w:r w:rsidRPr="005333D6">
        <w:t xml:space="preserve">Os Afastamentos para realização de programas de pós-doutorado somente serão concedidos aos servidores titulares de cargo efetivo no respectivo órgão ou entidade há pelo menos 4 (quatro) anos, incluído o período de estágio probatório, e que não tenham se afastado por licença para tratar de assuntos particulares ou com fundamento no Art. 96-A da </w:t>
      </w:r>
      <w:hyperlink r:id="rId15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>, nos 4 (quatro) anos anteriores à data da solicitação de Afastamento.</w:t>
      </w:r>
    </w:p>
    <w:p w14:paraId="609DD20F" w14:textId="29CC761B" w:rsidR="005D40A8" w:rsidRPr="005333D6" w:rsidRDefault="005D40A8" w:rsidP="005D40A8">
      <w:pPr>
        <w:suppressAutoHyphens w:val="0"/>
        <w:jc w:val="both"/>
      </w:pPr>
      <w:r w:rsidRPr="005333D6">
        <w:rPr>
          <w:b/>
          <w:iCs/>
        </w:rPr>
        <w:t>4.4 </w:t>
      </w:r>
      <w:r w:rsidRPr="005333D6">
        <w:rPr>
          <w:iCs/>
        </w:rPr>
        <w:t>Os servidores beneficiados pelos Afastamentos previstos nos itens 4.2 e 4.3 deste Edital terão que permanecer no exercício de suas funções após o seu retorno por um período igual ao do Afastamento concedido.</w:t>
      </w:r>
    </w:p>
    <w:p w14:paraId="3AD66436" w14:textId="7C145E00" w:rsidR="005D40A8" w:rsidRPr="005333D6" w:rsidRDefault="005D40A8" w:rsidP="005D40A8">
      <w:pPr>
        <w:suppressAutoHyphens w:val="0"/>
        <w:jc w:val="both"/>
        <w:rPr>
          <w:iCs/>
        </w:rPr>
      </w:pPr>
      <w:r w:rsidRPr="005333D6">
        <w:rPr>
          <w:b/>
          <w:iCs/>
        </w:rPr>
        <w:lastRenderedPageBreak/>
        <w:t>4.5 </w:t>
      </w:r>
      <w:r w:rsidRPr="005333D6">
        <w:rPr>
          <w:iCs/>
        </w:rPr>
        <w:t xml:space="preserve">Caso o servidor venha a solicitar exoneração do cargo ou aposentadoria antes de cumprido o período de permanência previsto no item 4.4 deste Edital, deverá ressarcir o órgão ou entidade, na forma do Art. 47 da </w:t>
      </w:r>
      <w:hyperlink r:id="rId16" w:history="1">
        <w:r w:rsidRPr="005333D6">
          <w:rPr>
            <w:rStyle w:val="Hyperlink"/>
            <w:iCs/>
            <w:color w:val="auto"/>
            <w:u w:val="none"/>
          </w:rPr>
          <w:t>Lei nº 8.112, de 11 de dezembro de 1990</w:t>
        </w:r>
      </w:hyperlink>
      <w:r w:rsidRPr="005333D6">
        <w:rPr>
          <w:iCs/>
        </w:rPr>
        <w:t>, dos gastos com seu aperfeiçoamento.</w:t>
      </w:r>
    </w:p>
    <w:p w14:paraId="22D3B4BF" w14:textId="29859F3F" w:rsidR="005D40A8" w:rsidRPr="005333D6" w:rsidRDefault="005D40A8" w:rsidP="005D40A8">
      <w:pPr>
        <w:suppressAutoHyphens w:val="0"/>
        <w:jc w:val="both"/>
      </w:pPr>
      <w:r w:rsidRPr="005333D6">
        <w:rPr>
          <w:b/>
          <w:iCs/>
        </w:rPr>
        <w:t>4.6 </w:t>
      </w:r>
      <w:r w:rsidRPr="005333D6">
        <w:rPr>
          <w:iCs/>
        </w:rPr>
        <w:t xml:space="preserve">Aplica-se à participação em programa de pós-graduação no exterior, autorizado nos termos do Art. 95 da </w:t>
      </w:r>
      <w:hyperlink r:id="rId17" w:history="1">
        <w:r w:rsidRPr="005333D6">
          <w:rPr>
            <w:rStyle w:val="Hyperlink"/>
            <w:iCs/>
            <w:color w:val="auto"/>
            <w:u w:val="none"/>
          </w:rPr>
          <w:t>Lei nº 8.112, de 11 de dezembro de 1990</w:t>
        </w:r>
      </w:hyperlink>
      <w:r w:rsidRPr="005333D6">
        <w:rPr>
          <w:iCs/>
        </w:rPr>
        <w:t>, o disposto nos itens 4.2 ao 4.5.</w:t>
      </w:r>
    </w:p>
    <w:p w14:paraId="10DCCFE2" w14:textId="42B45862" w:rsidR="005D40A8" w:rsidRPr="005333D6" w:rsidRDefault="005D40A8" w:rsidP="005D40A8">
      <w:pPr>
        <w:suppressAutoHyphens w:val="0"/>
        <w:jc w:val="both"/>
        <w:rPr>
          <w:iCs/>
        </w:rPr>
      </w:pPr>
      <w:r w:rsidRPr="005333D6">
        <w:rPr>
          <w:b/>
          <w:iCs/>
        </w:rPr>
        <w:t>4.7 </w:t>
      </w:r>
      <w:r w:rsidRPr="005333D6">
        <w:rPr>
          <w:iCs/>
        </w:rPr>
        <w:t xml:space="preserve">Somente serão autorizados Afastamentos para </w:t>
      </w:r>
      <w:r w:rsidRPr="005333D6">
        <w:rPr>
          <w:i/>
          <w:iCs/>
        </w:rPr>
        <w:t xml:space="preserve">Stricto sensu </w:t>
      </w:r>
      <w:r w:rsidRPr="005333D6">
        <w:rPr>
          <w:iCs/>
        </w:rPr>
        <w:t>observados os seguintes prazos:</w:t>
      </w:r>
    </w:p>
    <w:p w14:paraId="1A37D73F" w14:textId="50B4C6BF" w:rsidR="005D40A8" w:rsidRPr="005333D6" w:rsidRDefault="005D40A8" w:rsidP="005D40A8">
      <w:pPr>
        <w:suppressAutoHyphens w:val="0"/>
        <w:jc w:val="both"/>
        <w:rPr>
          <w:iCs/>
        </w:rPr>
      </w:pPr>
      <w:r w:rsidRPr="005333D6">
        <w:rPr>
          <w:b/>
          <w:iCs/>
        </w:rPr>
        <w:t>I - </w:t>
      </w:r>
      <w:r w:rsidRPr="005333D6">
        <w:rPr>
          <w:iCs/>
        </w:rPr>
        <w:t>até 18 (dezoito) meses para mestrado, prorrogável, a pedido, por até 6 (seis) meses.</w:t>
      </w:r>
    </w:p>
    <w:p w14:paraId="775815B2" w14:textId="4239614E" w:rsidR="005D40A8" w:rsidRPr="005333D6" w:rsidRDefault="005D40A8" w:rsidP="005D40A8">
      <w:pPr>
        <w:suppressAutoHyphens w:val="0"/>
        <w:jc w:val="both"/>
        <w:rPr>
          <w:iCs/>
        </w:rPr>
      </w:pPr>
      <w:r w:rsidRPr="005333D6">
        <w:rPr>
          <w:b/>
          <w:iCs/>
        </w:rPr>
        <w:t>II - </w:t>
      </w:r>
      <w:r w:rsidRPr="005333D6">
        <w:rPr>
          <w:iCs/>
        </w:rPr>
        <w:t>até 30 (trinta) meses para doutorado, prorrogável, a pedido, por até 18 (dezoito) meses.</w:t>
      </w:r>
    </w:p>
    <w:p w14:paraId="3F427801" w14:textId="2E56D7F6" w:rsidR="005D40A8" w:rsidRPr="005333D6" w:rsidRDefault="005D40A8" w:rsidP="005D40A8">
      <w:pPr>
        <w:suppressAutoHyphens w:val="0"/>
        <w:jc w:val="both"/>
      </w:pPr>
      <w:r w:rsidRPr="005333D6">
        <w:rPr>
          <w:b/>
          <w:iCs/>
        </w:rPr>
        <w:t>III - </w:t>
      </w:r>
      <w:r w:rsidRPr="005333D6">
        <w:rPr>
          <w:iCs/>
        </w:rPr>
        <w:t>até 9 (nove) meses para pós-doutorado, prorrogável, a pedido, por até 3 (três) meses.</w:t>
      </w:r>
    </w:p>
    <w:p w14:paraId="22033B29" w14:textId="54A7BE0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4.8 </w:t>
      </w:r>
      <w:r w:rsidRPr="005333D6">
        <w:t>Para obter o Afastamento, o servidor deverá estar matriculado em curso oficial reconhecido no Brasil.</w:t>
      </w:r>
    </w:p>
    <w:p w14:paraId="5BCDBA25" w14:textId="4232CFB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4.8.1 </w:t>
      </w:r>
      <w:r w:rsidRPr="005333D6">
        <w:t>A exigência prevista no item 4.8 não se aplica a quem realiza o curso no exterior.</w:t>
      </w:r>
    </w:p>
    <w:p w14:paraId="69D3C8DC" w14:textId="325774E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4.9 </w:t>
      </w:r>
      <w:r w:rsidRPr="005333D6">
        <w:t>Para pós-doutorado, o plano de atividades aprovado pela instituição de ensino substitui a documentação requerida no item 4.8.</w:t>
      </w:r>
    </w:p>
    <w:p w14:paraId="702417BF" w14:textId="602C781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4.10 </w:t>
      </w:r>
      <w:r w:rsidRPr="005333D6">
        <w:t>Para fins de análise da relação do curso com o cargo ou função que o servidor desenvolva, o Cople poderá requerer o último memorial descritivo do servidor.</w:t>
      </w:r>
    </w:p>
    <w:p w14:paraId="78A455F3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</w:p>
    <w:p w14:paraId="174E321E" w14:textId="2507F0B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 xml:space="preserve">5 DO INGRESSO NA MODALIDADE AFASTAMENTO PARA PARTICIPAÇÃO EM PROGRAMA DE PÓS-GRADUAÇÃO </w:t>
      </w:r>
      <w:r w:rsidRPr="005333D6">
        <w:rPr>
          <w:b/>
          <w:i/>
          <w:iCs/>
        </w:rPr>
        <w:t>STRICTO SENSU</w:t>
      </w:r>
    </w:p>
    <w:p w14:paraId="578ACD34" w14:textId="3CAA2E3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5.1 </w:t>
      </w:r>
      <w:r w:rsidRPr="005333D6">
        <w:t>Para ingresso no Programa na modalidade Afastamento serão considerados:</w:t>
      </w:r>
    </w:p>
    <w:p w14:paraId="2C4B69FA" w14:textId="67BCB5D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a solicitação enviada exclusivamente pelo Sistema Integrado de Patrimônio, Administração e Contratos (SIPAC - UFFS), Módulo Protocolo - Mesa Virtual;</w:t>
      </w:r>
    </w:p>
    <w:p w14:paraId="3A5ED2BE" w14:textId="4D9A127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o interesse da Administração;</w:t>
      </w:r>
    </w:p>
    <w:p w14:paraId="1B028830" w14:textId="2AC2382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o atendimento aos requisitos legais e institucionais;</w:t>
      </w:r>
    </w:p>
    <w:p w14:paraId="74D3CE91" w14:textId="77F094A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os critérios de classificação previstos;</w:t>
      </w:r>
    </w:p>
    <w:p w14:paraId="69F317AC" w14:textId="63844AE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e) </w:t>
      </w:r>
      <w:r w:rsidRPr="005333D6">
        <w:t>a disponibilidade de horas no BHCAp da Unidade Organizacional; e</w:t>
      </w:r>
    </w:p>
    <w:p w14:paraId="08908499" w14:textId="37059DB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f) </w:t>
      </w:r>
      <w:r w:rsidRPr="005333D6">
        <w:t xml:space="preserve">a comprovação, por parte do servidor, da impossibilidade de realizar a pós-graduação </w:t>
      </w:r>
      <w:r w:rsidRPr="005333D6">
        <w:rPr>
          <w:i/>
          <w:iCs/>
        </w:rPr>
        <w:t xml:space="preserve">Stricto sensu </w:t>
      </w:r>
      <w:r w:rsidRPr="005333D6">
        <w:t>simultaneamente com o exercício do cargo ou mediante compensação.</w:t>
      </w:r>
    </w:p>
    <w:p w14:paraId="29422192" w14:textId="5697301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5.1.1 </w:t>
      </w:r>
      <w:r w:rsidRPr="005333D6">
        <w:t xml:space="preserve">Os procedimentos para solicitação devem seguir as orientações contidas neste Edital, as orientações para utilização do SIPAC - Mesa Virtual, disponíveis no link https://servicos.uffs.edu.br/servicos/mesa-virtual e o fluxo do processo, disponível no link </w:t>
      </w:r>
      <w:hyperlink r:id="rId18" w:history="1">
        <w:r w:rsidRPr="005333D6">
          <w:rPr>
            <w:rStyle w:val="Hyperlink"/>
            <w:color w:val="auto"/>
            <w:u w:val="none"/>
          </w:rPr>
          <w:t>https://www.uffs.edu.br/atos-normativos/mapa-de-processo/ep/2022-0035</w:t>
        </w:r>
      </w:hyperlink>
    </w:p>
    <w:p w14:paraId="704FF6D8" w14:textId="6C7ED47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5.1.2 </w:t>
      </w:r>
      <w:r w:rsidRPr="005333D6">
        <w:t>É obrigação do servidor observar todos os procedimentos e as orientações deste Edital, qualquer descumprimento encaminhará para a desclassificação e consequentemente eliminação do candidato no processo.</w:t>
      </w:r>
    </w:p>
    <w:p w14:paraId="774F6BFD" w14:textId="58AA695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5.1.3 </w:t>
      </w:r>
      <w:r w:rsidRPr="005333D6">
        <w:t>Para efeito de inscrição no Programa será considerado o processo enviado ao Cople via SIPAC - Mesa Virtual, conforme cronograma, item 5.2, estabelecido e publicado neste Edital.</w:t>
      </w:r>
    </w:p>
    <w:p w14:paraId="2D6FE8D6" w14:textId="1C99309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5.1.4 </w:t>
      </w:r>
      <w:r w:rsidRPr="005333D6">
        <w:t>É de responsabilidade do servidor, acompanhar todas as publicações dos Resultados deste Edital.</w:t>
      </w:r>
    </w:p>
    <w:p w14:paraId="3C6339F2" w14:textId="15815B92" w:rsidR="005D40A8" w:rsidRPr="005333D6" w:rsidRDefault="005D40A8" w:rsidP="005D40A8">
      <w:r w:rsidRPr="005333D6">
        <w:rPr>
          <w:b/>
        </w:rPr>
        <w:t>5.2 </w:t>
      </w:r>
      <w:r w:rsidRPr="005333D6">
        <w:t xml:space="preserve">As etapas do Processo Seletivo para ingresso no programa na modalidade Afastamento para participação em programa de pós-graduação </w:t>
      </w:r>
      <w:r w:rsidRPr="005333D6">
        <w:rPr>
          <w:i/>
          <w:iCs/>
        </w:rPr>
        <w:t>Stricto sensu,</w:t>
      </w:r>
      <w:r w:rsidRPr="005333D6">
        <w:t xml:space="preserve"> no Pleduca, ocorrerão conforme o cronograma a seguir:</w:t>
      </w: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  <w:gridCol w:w="3109"/>
      </w:tblGrid>
      <w:tr w:rsidR="005D40A8" w:rsidRPr="005333D6" w14:paraId="19BA677A" w14:textId="77777777" w:rsidTr="005D40A8">
        <w:tc>
          <w:tcPr>
            <w:tcW w:w="6224" w:type="dxa"/>
            <w:shd w:val="clear" w:color="auto" w:fill="auto"/>
            <w:vAlign w:val="center"/>
          </w:tcPr>
          <w:p w14:paraId="45B2D573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sz w:val="16"/>
              </w:rPr>
            </w:pPr>
            <w:r w:rsidRPr="005333D6">
              <w:rPr>
                <w:b/>
                <w:sz w:val="16"/>
              </w:rPr>
              <w:t>Etapas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8B38320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sz w:val="16"/>
              </w:rPr>
            </w:pPr>
            <w:r w:rsidRPr="005333D6">
              <w:rPr>
                <w:b/>
                <w:sz w:val="16"/>
              </w:rPr>
              <w:t>Períodos</w:t>
            </w:r>
          </w:p>
        </w:tc>
      </w:tr>
      <w:tr w:rsidR="005D40A8" w:rsidRPr="005333D6" w14:paraId="1384A035" w14:textId="77777777" w:rsidTr="005D40A8">
        <w:tc>
          <w:tcPr>
            <w:tcW w:w="6224" w:type="dxa"/>
            <w:shd w:val="clear" w:color="auto" w:fill="auto"/>
            <w:vAlign w:val="center"/>
          </w:tcPr>
          <w:p w14:paraId="1F2068BF" w14:textId="76E9A364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lastRenderedPageBreak/>
              <w:t>Inscrições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95F2E6B" w14:textId="0291D98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24/07/2025 a 28/07/2025</w:t>
            </w:r>
          </w:p>
        </w:tc>
      </w:tr>
      <w:tr w:rsidR="005D40A8" w:rsidRPr="005333D6" w14:paraId="7EE3BB6E" w14:textId="77777777" w:rsidTr="005D40A8">
        <w:tc>
          <w:tcPr>
            <w:tcW w:w="6224" w:type="dxa"/>
            <w:shd w:val="clear" w:color="auto" w:fill="auto"/>
            <w:vAlign w:val="center"/>
          </w:tcPr>
          <w:p w14:paraId="6202C2DB" w14:textId="70BE9CDA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Análise dos Requerimentos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EFA2ED7" w14:textId="4A91C2F7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29/07/2025 a 01/08/2025</w:t>
            </w:r>
          </w:p>
        </w:tc>
      </w:tr>
      <w:tr w:rsidR="005D40A8" w:rsidRPr="005333D6" w14:paraId="4285C156" w14:textId="77777777" w:rsidTr="005D40A8">
        <w:tc>
          <w:tcPr>
            <w:tcW w:w="6224" w:type="dxa"/>
            <w:shd w:val="clear" w:color="auto" w:fill="auto"/>
            <w:vAlign w:val="center"/>
          </w:tcPr>
          <w:p w14:paraId="019A5630" w14:textId="40A1C09A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Divulgação do Resultado Provisório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8E92038" w14:textId="4F0DE565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05/08/2025</w:t>
            </w:r>
          </w:p>
        </w:tc>
      </w:tr>
      <w:tr w:rsidR="005D40A8" w:rsidRPr="005333D6" w14:paraId="36919A9B" w14:textId="77777777" w:rsidTr="005D40A8">
        <w:tc>
          <w:tcPr>
            <w:tcW w:w="6224" w:type="dxa"/>
            <w:shd w:val="clear" w:color="auto" w:fill="auto"/>
            <w:vAlign w:val="center"/>
          </w:tcPr>
          <w:p w14:paraId="2056E00A" w14:textId="1D8CA170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Período de Recurso do Resultado Provisório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FDDAF0F" w14:textId="7B336BC5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07/08/2025 a 08/08/2025</w:t>
            </w:r>
          </w:p>
        </w:tc>
      </w:tr>
      <w:tr w:rsidR="005D40A8" w:rsidRPr="005333D6" w14:paraId="24437932" w14:textId="77777777" w:rsidTr="005D40A8">
        <w:tc>
          <w:tcPr>
            <w:tcW w:w="6224" w:type="dxa"/>
            <w:shd w:val="clear" w:color="auto" w:fill="auto"/>
            <w:vAlign w:val="center"/>
          </w:tcPr>
          <w:p w14:paraId="0AE50314" w14:textId="3879E578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Análise dos Recursos - Comitê Pleduca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EB3D6C8" w14:textId="68F8D682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11/08/2025</w:t>
            </w:r>
          </w:p>
        </w:tc>
      </w:tr>
      <w:tr w:rsidR="005D40A8" w:rsidRPr="005333D6" w14:paraId="5F59D705" w14:textId="77777777" w:rsidTr="005D40A8">
        <w:tc>
          <w:tcPr>
            <w:tcW w:w="6224" w:type="dxa"/>
            <w:shd w:val="clear" w:color="auto" w:fill="auto"/>
            <w:vAlign w:val="center"/>
          </w:tcPr>
          <w:p w14:paraId="4B8D3207" w14:textId="0F29B4DD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Manifestação da Progesp relativa ao parecer emitido pelo Cople referente ao recurso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2C51F99" w14:textId="1EDE9F2C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Até 12/08/2025</w:t>
            </w:r>
          </w:p>
        </w:tc>
      </w:tr>
      <w:tr w:rsidR="005D40A8" w:rsidRPr="005333D6" w14:paraId="5F0B5CE8" w14:textId="77777777" w:rsidTr="005D40A8">
        <w:tc>
          <w:tcPr>
            <w:tcW w:w="6224" w:type="dxa"/>
            <w:shd w:val="clear" w:color="auto" w:fill="auto"/>
            <w:vAlign w:val="center"/>
          </w:tcPr>
          <w:p w14:paraId="149ABBA1" w14:textId="1FA0745E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Divulgação do Resultado Preliminar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F1CCDAF" w14:textId="19998E59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14/08/2025</w:t>
            </w:r>
          </w:p>
        </w:tc>
      </w:tr>
      <w:tr w:rsidR="005D40A8" w:rsidRPr="005333D6" w14:paraId="3F79291E" w14:textId="77777777" w:rsidTr="005D40A8">
        <w:tc>
          <w:tcPr>
            <w:tcW w:w="6224" w:type="dxa"/>
            <w:shd w:val="clear" w:color="auto" w:fill="auto"/>
            <w:vAlign w:val="center"/>
          </w:tcPr>
          <w:p w14:paraId="51F8222C" w14:textId="4E856E65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Pactuação das atividades e apresentação do requerimento / plano de trabalho às chefias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743CF6C" w14:textId="0CA4F94C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15/08/2025 a 18/08/2025</w:t>
            </w:r>
          </w:p>
        </w:tc>
      </w:tr>
      <w:tr w:rsidR="005D40A8" w:rsidRPr="005333D6" w14:paraId="6FB7FCAB" w14:textId="77777777" w:rsidTr="005D40A8">
        <w:tc>
          <w:tcPr>
            <w:tcW w:w="6224" w:type="dxa"/>
            <w:shd w:val="clear" w:color="auto" w:fill="auto"/>
            <w:vAlign w:val="center"/>
          </w:tcPr>
          <w:p w14:paraId="262B374C" w14:textId="12DA769A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Análise e Parecer das chefias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2F51874" w14:textId="0F184600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15/08/2025 a 26/08/2025</w:t>
            </w:r>
          </w:p>
        </w:tc>
      </w:tr>
      <w:tr w:rsidR="005D40A8" w:rsidRPr="005333D6" w14:paraId="15DC2EC5" w14:textId="77777777" w:rsidTr="005D40A8">
        <w:tc>
          <w:tcPr>
            <w:tcW w:w="6224" w:type="dxa"/>
            <w:shd w:val="clear" w:color="auto" w:fill="auto"/>
            <w:vAlign w:val="center"/>
          </w:tcPr>
          <w:p w14:paraId="006526DC" w14:textId="111CFBCB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Envio do processo ao Cople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390676A" w14:textId="3B64F2DF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Até 26/08/2025</w:t>
            </w:r>
          </w:p>
        </w:tc>
      </w:tr>
      <w:tr w:rsidR="005D40A8" w:rsidRPr="005333D6" w14:paraId="57E4F76B" w14:textId="77777777" w:rsidTr="005D40A8">
        <w:tc>
          <w:tcPr>
            <w:tcW w:w="6224" w:type="dxa"/>
            <w:shd w:val="clear" w:color="auto" w:fill="auto"/>
            <w:vAlign w:val="center"/>
          </w:tcPr>
          <w:p w14:paraId="3AFAF496" w14:textId="6EBA8133" w:rsidR="005D40A8" w:rsidRPr="005333D6" w:rsidRDefault="005D40A8" w:rsidP="005D40A8">
            <w:pPr>
              <w:suppressAutoHyphens w:val="0"/>
              <w:rPr>
                <w:sz w:val="20"/>
              </w:rPr>
            </w:pPr>
            <w:r w:rsidRPr="005333D6">
              <w:rPr>
                <w:sz w:val="20"/>
              </w:rPr>
              <w:t>Verificação de conformidades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8860119" w14:textId="38F82C92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Até 27/08/2025</w:t>
            </w:r>
          </w:p>
        </w:tc>
      </w:tr>
      <w:tr w:rsidR="005D40A8" w:rsidRPr="005333D6" w14:paraId="7140AD43" w14:textId="77777777" w:rsidTr="005D40A8">
        <w:tc>
          <w:tcPr>
            <w:tcW w:w="6224" w:type="dxa"/>
            <w:shd w:val="clear" w:color="auto" w:fill="auto"/>
            <w:vAlign w:val="center"/>
          </w:tcPr>
          <w:p w14:paraId="05F4ADD3" w14:textId="1445A365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Manifestação da Progesp relativa à solicitação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6BD24FD" w14:textId="7B22775B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Até 28/08/2025</w:t>
            </w:r>
          </w:p>
        </w:tc>
      </w:tr>
      <w:tr w:rsidR="005D40A8" w:rsidRPr="005333D6" w14:paraId="3A3CAF41" w14:textId="77777777" w:rsidTr="005D40A8">
        <w:tc>
          <w:tcPr>
            <w:tcW w:w="6224" w:type="dxa"/>
            <w:shd w:val="clear" w:color="auto" w:fill="auto"/>
            <w:vAlign w:val="center"/>
          </w:tcPr>
          <w:p w14:paraId="5943DBC0" w14:textId="556984A9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Divulgação do Resultado Final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B522AB2" w14:textId="6B70973E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A partir de 29/08/2025</w:t>
            </w:r>
          </w:p>
        </w:tc>
      </w:tr>
    </w:tbl>
    <w:p w14:paraId="3DB431C7" w14:textId="3370A84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5.3 </w:t>
      </w:r>
      <w:r w:rsidRPr="005333D6">
        <w:t xml:space="preserve">Para </w:t>
      </w:r>
      <w:r w:rsidRPr="005333D6">
        <w:rPr>
          <w:bCs/>
        </w:rPr>
        <w:t>solicitar o afastamento</w:t>
      </w:r>
      <w:r w:rsidRPr="005333D6">
        <w:t xml:space="preserve"> o servidor deverá abrir um processo no SIPAC - Mesa Virtual, seguindo a orientação:</w:t>
      </w:r>
    </w:p>
    <w:p w14:paraId="566BF9EC" w14:textId="79DE0AC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 xml:space="preserve">Tipo do Processo: Gestão de Pessoas: Afastamento Integral para </w:t>
      </w:r>
      <w:r w:rsidRPr="005333D6">
        <w:rPr>
          <w:i/>
          <w:iCs/>
        </w:rPr>
        <w:t xml:space="preserve">Stricto sensu </w:t>
      </w:r>
      <w:r w:rsidRPr="005333D6">
        <w:t>- 023.4;</w:t>
      </w:r>
    </w:p>
    <w:p w14:paraId="7E54FF16" w14:textId="77DFCB9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Assunto do Processo: 023.4 - (Gestão de Pessoas) Direitos e Vantagens - Afastamentos;</w:t>
      </w:r>
    </w:p>
    <w:p w14:paraId="0BB4B505" w14:textId="5F938A3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Assunto Detalhado: Afastamento para Participação em programa de Pós-Graduação;</w:t>
      </w:r>
    </w:p>
    <w:p w14:paraId="14C38515" w14:textId="3A298EA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Natureza do Processo: Selecionar a opção “OSTENSIVO”;</w:t>
      </w:r>
    </w:p>
    <w:p w14:paraId="2E945EC3" w14:textId="6753A65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e) </w:t>
      </w:r>
      <w:r w:rsidRPr="005333D6">
        <w:t>Interessado: Nome do servidor.</w:t>
      </w:r>
    </w:p>
    <w:p w14:paraId="74E8696D" w14:textId="0F213E7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5.3.1 </w:t>
      </w:r>
      <w:r w:rsidRPr="005333D6">
        <w:t>A seguinte documentação deverá ser incluída no processo:</w:t>
      </w:r>
    </w:p>
    <w:p w14:paraId="0309E356" w14:textId="0966DD9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>Requerimento de Inscrição para Afastamento (F9787):</w:t>
      </w:r>
    </w:p>
    <w:p w14:paraId="4968DC2B" w14:textId="4A4F825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Todos os itens pertinentes do Requerimento deverão ser preenchidos;</w:t>
      </w:r>
    </w:p>
    <w:p w14:paraId="00487870" w14:textId="6748C61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O servidor deverá justificar de que forma a participação na ação de capacitação está alinhada às atividades que desenvolve na UFFS. Caso documentos complementares sejam incluídos, deverão ser citados na justificativa;</w:t>
      </w:r>
    </w:p>
    <w:p w14:paraId="190B05C6" w14:textId="6DE4ECF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Declarar ciência de que o projeto de pesquisa a ser desenvolvido durante o curso deverá estar alinhado com as atribuições do cargo efetivo, do cargo em comissão ou da função de confiança do servidor ou com a área de competência da sua Unidade de exercício. Caso no semestre vigente já desenvolva o projeto de pesquisa o servidor deverá explicar, de forma breve, sobre este alinhamento; e</w:t>
      </w:r>
    </w:p>
    <w:p w14:paraId="4F93222C" w14:textId="0263ED45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O servidor deverá escrever no requerimento de inscrição qual(is) a(s) necessidade(s) visa atender com base no Relatório de Necessidades de Desenvolvimento da UFFS - Plano de Desenvolvimento de Pessoas (PDP) referente ao ano corrente, sendo que o documento está disponível no link: https://servicos.uffs.edu.br/tutoriais/plano-de-desenvolvimento-de-pessoas-pdp</w:t>
      </w:r>
    </w:p>
    <w:p w14:paraId="4B15812C" w14:textId="4E92174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Comprovante de aprovação ou matrícula no curso para o semestre ao qual está se inscrevendo (documento emitido pela instituição de ensino).</w:t>
      </w:r>
    </w:p>
    <w:p w14:paraId="660DD2BD" w14:textId="5592F26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Documento que comprove a duração regular do curso:</w:t>
      </w:r>
    </w:p>
    <w:p w14:paraId="1A3B8A42" w14:textId="016954F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A duração regular é o tempo previsto no projeto pedagógico ou regimento do curso para a integralização curricular proposta, não considerando prorrogações.</w:t>
      </w:r>
    </w:p>
    <w:p w14:paraId="52EDCB53" w14:textId="5FE8928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IV - </w:t>
      </w:r>
      <w:r w:rsidRPr="005333D6">
        <w:t xml:space="preserve">Justificativa emitida pela Coordenação do Programa descrevendo as atividades que configuram a impossibilidade de realizar a pós-graduação </w:t>
      </w:r>
      <w:r w:rsidRPr="005333D6">
        <w:rPr>
          <w:i/>
          <w:iCs/>
        </w:rPr>
        <w:t xml:space="preserve">Stricto sensu </w:t>
      </w:r>
      <w:r w:rsidRPr="005333D6">
        <w:t xml:space="preserve">simultaneamente com o </w:t>
      </w:r>
      <w:r w:rsidRPr="005333D6">
        <w:lastRenderedPageBreak/>
        <w:t xml:space="preserve">exercício do cargo ou mediante compensação de horário, exigindo dedicação exclusiva ao Programa, em atendimento ao disposto no Art. 96-A da </w:t>
      </w:r>
      <w:hyperlink r:id="rId19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>.</w:t>
      </w:r>
    </w:p>
    <w:p w14:paraId="57ABA8D6" w14:textId="5037441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Na justificativa deverá constar obrigatoriamente o detalhamento das atividades e seu cronograma de execução durante o período requerido para Afastamento;</w:t>
      </w:r>
    </w:p>
    <w:p w14:paraId="10F40C79" w14:textId="733C4DB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O cronograma deverá ser mensal ou semestral e deverá indicar detalhadamente as atividades que serão desenvolvidas durante todo o período requerido para Afastamento.</w:t>
      </w:r>
    </w:p>
    <w:p w14:paraId="7A2BB833" w14:textId="6B7F69F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 - </w:t>
      </w:r>
      <w:r w:rsidRPr="005333D6">
        <w:t>Currículo atualizado do servidor, extraído da Plataforma SouGov, disponível pelo aplicativo SOUGOV no smartphone, ou pela versão Web no seguinte link: https://gov.br/sougov</w:t>
      </w:r>
    </w:p>
    <w:p w14:paraId="7B5FF85F" w14:textId="1211BB0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VI - </w:t>
      </w:r>
      <w:r w:rsidRPr="005333D6">
        <w:t xml:space="preserve">O </w:t>
      </w:r>
      <w:r w:rsidRPr="005333D6">
        <w:rPr>
          <w:i/>
          <w:iCs/>
        </w:rPr>
        <w:t>print</w:t>
      </w:r>
      <w:r w:rsidRPr="005333D6">
        <w:t xml:space="preserve"> da página destacando a(s) necessidade(s) de desenvolvimento que visa atender com a ação, prevista(s) no Relatório de Necessidades de Desenvolvimento da UFFS - Plano de Desenvolvimento de Pessoas (PDP) referente ao ano corrente, sendo que o documento está disponível no link: https://servicos.uffs.edu.br/tutoriais/plano-de-desenvolvimento-de-pessoas-pdp</w:t>
      </w:r>
    </w:p>
    <w:p w14:paraId="3BB7ECA6" w14:textId="4D416E6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VII - </w:t>
      </w:r>
      <w:r w:rsidRPr="005333D6">
        <w:t>Para pós-doutorado, o plano de atividades aprovado pela instituição de ensino substitui a documentação requerida nos incisos II e III.</w:t>
      </w:r>
    </w:p>
    <w:p w14:paraId="4E9A828F" w14:textId="62349A3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O Plano de Atividades deverá ser assinado pelo supervisor do Pós-doutorado ou pelo Coordenador do Programa, devendo constar o período de realização do pós-doutorado e as atividades que serão desenvolvidas.</w:t>
      </w:r>
    </w:p>
    <w:p w14:paraId="5305E47A" w14:textId="170C158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A Carta de Aceite poderá ser apresentada como documentação complementar.</w:t>
      </w:r>
    </w:p>
    <w:p w14:paraId="3D02CACB" w14:textId="45A3B49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5.3.2 </w:t>
      </w:r>
      <w:r w:rsidRPr="005333D6">
        <w:t>O servidor deverá enviar o processo para a fila do Cople no SIPAC - Mesa Virtual.</w:t>
      </w:r>
    </w:p>
    <w:p w14:paraId="141843E6" w14:textId="3452D93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5.3.3 </w:t>
      </w:r>
      <w:r w:rsidRPr="005333D6">
        <w:t>O Cople, quando necessário, poderá solicitar outras informações ou documentos ao servidor.</w:t>
      </w:r>
    </w:p>
    <w:p w14:paraId="28FC5FBE" w14:textId="696327A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5.4 </w:t>
      </w:r>
      <w:r w:rsidRPr="005333D6">
        <w:t>Após a análise do Cople, será publicado o edital de resultado provisório.</w:t>
      </w:r>
    </w:p>
    <w:p w14:paraId="7C644AEE" w14:textId="1BF63A3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5.4.1 </w:t>
      </w:r>
      <w:r w:rsidRPr="005333D6">
        <w:t>Os processos indeferidos no Edital de Resultado Provisório serão devolvidos para a fila em que foram abertos, para interposição de recurso caso haja interesse, devendo observar as orientações para esta etapa.</w:t>
      </w:r>
    </w:p>
    <w:p w14:paraId="21BD9881" w14:textId="5024416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5.5 </w:t>
      </w:r>
      <w:r w:rsidRPr="005333D6">
        <w:t>O servidor que tiver parecer favorável pelo Cople, publicado no Edital de Resultado Preliminar, terá o processo devolvido para a fila em que foi aberto para inclusão do Plano de Trabalho e Pactuação Pleduca (F9786), o qual deverá ser assinado pelo requerente e pelos envolvidos que estão de acordo com a pactuação (servidores do setor), observando o cronograma deste edital.</w:t>
      </w:r>
    </w:p>
    <w:p w14:paraId="1A148C56" w14:textId="19EEA63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5.5.1 </w:t>
      </w:r>
      <w:r w:rsidRPr="005333D6">
        <w:t>Posterior à pactuação, o interessado deverá enviar o processo para a fila da sua chefia imediata.</w:t>
      </w:r>
    </w:p>
    <w:p w14:paraId="592D3A67" w14:textId="736BB85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5.6 </w:t>
      </w:r>
      <w:r w:rsidRPr="005333D6">
        <w:t>As chefias, imediata e superior (</w:t>
      </w:r>
      <w:r w:rsidRPr="005333D6">
        <w:rPr>
          <w:bCs/>
        </w:rPr>
        <w:t>Gestor da Unidade:</w:t>
      </w:r>
      <w:r w:rsidRPr="005333D6">
        <w:t xml:space="preserve"> Reitor, Pró-reitor, Secretário Especial, Diretor de Campus), terão 2 (dois) dias úteis cada para fins de análise e parecer, devendo fundamentar.</w:t>
      </w:r>
    </w:p>
    <w:p w14:paraId="5982C6C4" w14:textId="068ACC9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5.6.1 </w:t>
      </w:r>
      <w:r w:rsidRPr="005333D6">
        <w:t>A análise do processo deverá ser efetuada conjuntamente pela chefia imediata e chefia superior (</w:t>
      </w:r>
      <w:r w:rsidRPr="005333D6">
        <w:rPr>
          <w:bCs/>
        </w:rPr>
        <w:t>Gestor da Unidade:</w:t>
      </w:r>
      <w:r w:rsidRPr="005333D6">
        <w:t xml:space="preserve"> Reitor, Pró-reitor, Secretário Especial, Diretor de Campus), e ambos deverão assinar o mesmo Parecer das Chefias - Pleduca (F9785).</w:t>
      </w:r>
    </w:p>
    <w:p w14:paraId="4AA86ED3" w14:textId="15D6F27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5.6.1.1 </w:t>
      </w:r>
      <w:r w:rsidRPr="005333D6">
        <w:t>A depender da Unidade de lotação do servidor, a chefia superior (</w:t>
      </w:r>
      <w:r w:rsidRPr="005333D6">
        <w:rPr>
          <w:bCs/>
        </w:rPr>
        <w:t>Gestor da Unidade:</w:t>
      </w:r>
      <w:r w:rsidRPr="005333D6">
        <w:t xml:space="preserve"> Reitor, Pró-reitor, Secretário Especial, Diretor de Campus) poderá ser também a chefia imediata do servidor.</w:t>
      </w:r>
    </w:p>
    <w:p w14:paraId="1E0A23C2" w14:textId="722017D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lastRenderedPageBreak/>
        <w:t>5.6.2 </w:t>
      </w:r>
      <w:r w:rsidRPr="005333D6">
        <w:t>Fica a critério das chefias a opção de inclusão do Parecer das Chefias - Pleduca (F9785) de forma individual, ou seja, tanto a chefia imediata quanto a chefia superior incluirão o Parecer das Chefias - Pleduca (F9785).</w:t>
      </w:r>
    </w:p>
    <w:p w14:paraId="5CE99CFB" w14:textId="543E984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5.6.3 </w:t>
      </w:r>
      <w:r w:rsidRPr="005333D6">
        <w:t>Após a inclusão e assinatura das chefias no Parecer das Chefias - Pleduca (F9785), o processo deverá ser enviado para a fila do Cople.</w:t>
      </w:r>
    </w:p>
    <w:p w14:paraId="4D0E4789" w14:textId="006580B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5.6.4 </w:t>
      </w:r>
      <w:r w:rsidRPr="005333D6">
        <w:t>As chefias, em sua análise, deverão observar, dentre outros aspectos:</w:t>
      </w:r>
    </w:p>
    <w:p w14:paraId="7033D85B" w14:textId="5106BB0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se a justificativa apresentada pelo servidor indica de que forma a participação na ação de capacitação contribui e está alinhada às atividades que desenvolve na UFFS;</w:t>
      </w:r>
    </w:p>
    <w:p w14:paraId="6D903D31" w14:textId="0A42B6C5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se a ação de desenvolvimento está prevista no PDP da UFFS;</w:t>
      </w:r>
    </w:p>
    <w:p w14:paraId="783DA98F" w14:textId="3C6A6BA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se o projeto de pesquisa está alinhado com as atribuições do cargo efetivo, do cargo em comissão ou da função de confiança do servidor ou com a área de competência da sua Unidade de exercício;</w:t>
      </w:r>
    </w:p>
    <w:p w14:paraId="17457A6F" w14:textId="59B08F1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o interesse da administração na ação de capacitação, visando o desenvolvimento do servidor; e</w:t>
      </w:r>
    </w:p>
    <w:p w14:paraId="672FA836" w14:textId="656EC37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e) </w:t>
      </w:r>
      <w:r w:rsidRPr="005333D6">
        <w:t>o Plano de Trabalho e Pactuação do servidor.</w:t>
      </w:r>
    </w:p>
    <w:p w14:paraId="1A5CFEE2" w14:textId="654CAE9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5.7 </w:t>
      </w:r>
      <w:r w:rsidRPr="005333D6">
        <w:t>Para fins de controle interno, as chefias poderão acessar o plano de trabalho do servidor no SIPAC - Mesa Virtual.</w:t>
      </w:r>
    </w:p>
    <w:p w14:paraId="43B7FC6F" w14:textId="49D2262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5.8 </w:t>
      </w:r>
      <w:r w:rsidRPr="005333D6">
        <w:t>Não serão aceitas inscrições enviadas fora do prazo ou enviadas fora do sistema previsto.</w:t>
      </w:r>
    </w:p>
    <w:p w14:paraId="5A198046" w14:textId="1E0E7D7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5.9 </w:t>
      </w:r>
      <w:r w:rsidRPr="005333D6">
        <w:t>É de responsabilidade do servidor, atentar-se para o preenchimento correto das informações.</w:t>
      </w:r>
    </w:p>
    <w:p w14:paraId="7BB37BB7" w14:textId="2CEFE2C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5.10 </w:t>
      </w:r>
      <w:r w:rsidRPr="005333D6">
        <w:t>Caso o mesmo servidor envie mais de uma inscrição, o Cople analisará apenas a última enviada dentro do prazo de inscrição.</w:t>
      </w:r>
    </w:p>
    <w:p w14:paraId="1B33A289" w14:textId="09DC782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5.11 </w:t>
      </w:r>
      <w:r w:rsidRPr="005333D6">
        <w:t>A Pró-Reitoria de Gestão de Pessoas emitirá, por meio de despacho no processo, manifestação indicando sua concordância e aprovação justificada quanto à solicitação.</w:t>
      </w:r>
    </w:p>
    <w:p w14:paraId="579D06F8" w14:textId="77777777" w:rsidR="005D40A8" w:rsidRPr="00FD4FAD" w:rsidRDefault="005D40A8" w:rsidP="005D40A8">
      <w:pPr>
        <w:suppressAutoHyphens w:val="0"/>
        <w:jc w:val="both"/>
        <w:rPr>
          <w:b/>
          <w:bCs/>
          <w:sz w:val="16"/>
          <w:szCs w:val="16"/>
        </w:rPr>
      </w:pPr>
    </w:p>
    <w:p w14:paraId="58BED9AB" w14:textId="69FAA4BE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6 DOS REQUISITOS E DA CLASSIFICAÇÃO</w:t>
      </w:r>
    </w:p>
    <w:p w14:paraId="2851AF00" w14:textId="4F8F03C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6.1 </w:t>
      </w:r>
      <w:r w:rsidRPr="005333D6">
        <w:t xml:space="preserve">O servidor estará apto a requerer Afastamento para participação em programa de pós-graduação </w:t>
      </w:r>
      <w:r w:rsidRPr="005333D6">
        <w:rPr>
          <w:i/>
          <w:iCs/>
        </w:rPr>
        <w:t>Stricto sensu</w:t>
      </w:r>
      <w:r w:rsidRPr="005333D6">
        <w:t>, junto ao Pleduca, se cumpridos os requisitos, conforme segue:</w:t>
      </w:r>
    </w:p>
    <w:p w14:paraId="5A21D6CA" w14:textId="41421E6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 xml:space="preserve">O disposto no </w:t>
      </w:r>
      <w:hyperlink r:id="rId20" w:history="1">
        <w:r w:rsidRPr="005333D6">
          <w:rPr>
            <w:rStyle w:val="Hyperlink"/>
            <w:color w:val="auto"/>
            <w:u w:val="none"/>
          </w:rPr>
          <w:t>DECRETO Nº 5.824, DE 29 DE JUNHO DE 2006</w:t>
        </w:r>
      </w:hyperlink>
      <w:r w:rsidRPr="005333D6">
        <w:t xml:space="preserve">, nos artigos 95 e 96-A da </w:t>
      </w:r>
      <w:hyperlink r:id="rId21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 xml:space="preserve"> e no </w:t>
      </w:r>
      <w:hyperlink r:id="rId22" w:history="1">
        <w:r w:rsidRPr="005333D6">
          <w:rPr>
            <w:rStyle w:val="Hyperlink"/>
            <w:color w:val="auto"/>
            <w:u w:val="none"/>
          </w:rPr>
          <w:t>DECRETO Nº 9.991, DE 28 DE AGOSTO DE 2019</w:t>
        </w:r>
      </w:hyperlink>
      <w:r w:rsidRPr="005333D6">
        <w:t>;</w:t>
      </w:r>
    </w:p>
    <w:p w14:paraId="4DF096F3" w14:textId="2387A33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A manutenção das atividades que o servidor seja responsável;</w:t>
      </w:r>
    </w:p>
    <w:p w14:paraId="09228E83" w14:textId="258C543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A formação requerida deverá estar contemplada no levantamento de necessidades institucionais de formação;</w:t>
      </w:r>
    </w:p>
    <w:p w14:paraId="6189722F" w14:textId="1386708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IV - </w:t>
      </w:r>
      <w:r w:rsidRPr="005333D6">
        <w:t>A aprovação como aluno regular no curso;</w:t>
      </w:r>
    </w:p>
    <w:p w14:paraId="056F697B" w14:textId="2798DD7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 - </w:t>
      </w:r>
      <w:r w:rsidRPr="005333D6">
        <w:t>A disponibilidade de horas no BHCap da Unidade;</w:t>
      </w:r>
    </w:p>
    <w:p w14:paraId="6F2AD00C" w14:textId="2E75DF7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VI - </w:t>
      </w:r>
      <w:r w:rsidRPr="005333D6">
        <w:t>A observação do cronograma e regras dos editais;</w:t>
      </w:r>
    </w:p>
    <w:p w14:paraId="361490C4" w14:textId="7B0A0CD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VII - </w:t>
      </w:r>
      <w:r w:rsidRPr="005333D6">
        <w:t>A prestação de contas aprovada, caso tenha participado de algum edital anterior do Pleduca.</w:t>
      </w:r>
    </w:p>
    <w:p w14:paraId="52DD1655" w14:textId="609D714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6.1.1 </w:t>
      </w:r>
      <w:r w:rsidRPr="005333D6">
        <w:t xml:space="preserve">Com base no </w:t>
      </w:r>
      <w:hyperlink r:id="rId23" w:history="1">
        <w:r w:rsidRPr="005333D6">
          <w:rPr>
            <w:rStyle w:val="Hyperlink"/>
            <w:color w:val="auto"/>
            <w:u w:val="none"/>
          </w:rPr>
          <w:t>DECRETO Nº 9.991, DE 28 DE AGOSTO DE 2019</w:t>
        </w:r>
      </w:hyperlink>
      <w:r w:rsidRPr="005333D6">
        <w:t>, o Afastamento poderá ser concedido, além dos outros critérios e requisitos, quando a ação de desenvolvimento:</w:t>
      </w:r>
    </w:p>
    <w:p w14:paraId="70F6DABF" w14:textId="37A1962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>estiver prevista no PDP do órgão ou da entidade do servidor;</w:t>
      </w:r>
    </w:p>
    <w:p w14:paraId="3E65B69B" w14:textId="4D0AD6B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estiver alinhada ao desenvolvimento do servidor nas competências relativas:</w:t>
      </w:r>
    </w:p>
    <w:p w14:paraId="2EEFE98B" w14:textId="33DC4EA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ao seu órgão de exercício ou de lotação;</w:t>
      </w:r>
    </w:p>
    <w:p w14:paraId="4284EA58" w14:textId="25C20F2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lastRenderedPageBreak/>
        <w:t>b) </w:t>
      </w:r>
      <w:r w:rsidRPr="005333D6">
        <w:t>à sua carreira ou cargo efetivo; ou</w:t>
      </w:r>
    </w:p>
    <w:p w14:paraId="3F82937D" w14:textId="20CCCEC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ao seu cargo em comissão ou à sua função de confiança.</w:t>
      </w:r>
    </w:p>
    <w:p w14:paraId="145B7E99" w14:textId="6C262A5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o projeto de pesquisa a ser desenvolvido durante o curso deverá estar alinhado à área de atribuição do cargo efetivo, do cargo em comissão ou da função de confiança do servidor ou à área de competências da sua unidade de exercício.</w:t>
      </w:r>
    </w:p>
    <w:p w14:paraId="4DCD7913" w14:textId="1701E9D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6.2 </w:t>
      </w:r>
      <w:r w:rsidRPr="005333D6">
        <w:t xml:space="preserve">A liberação do servidor para a realização de cursos de mestrado, doutorado e pós-doutorado está condicionada ao resultado favorável na avaliação de desempenho, conforme disposto no §7º, do Art. 10, da </w:t>
      </w:r>
      <w:hyperlink r:id="rId24" w:history="1">
        <w:r w:rsidRPr="005333D6">
          <w:rPr>
            <w:rStyle w:val="Hyperlink"/>
            <w:color w:val="auto"/>
            <w:u w:val="none"/>
          </w:rPr>
          <w:t>LEI Nº 11.091, DE 12 DE JANEIRO DE 2005</w:t>
        </w:r>
      </w:hyperlink>
      <w:r w:rsidRPr="005333D6">
        <w:t>.</w:t>
      </w:r>
    </w:p>
    <w:p w14:paraId="533CDDD8" w14:textId="4137702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6.3 </w:t>
      </w:r>
      <w:r w:rsidRPr="005333D6">
        <w:t>O servidor não poderá requerer Afastamento para nível concluído em que tenha usufruído anteriormente do benefício.</w:t>
      </w:r>
    </w:p>
    <w:p w14:paraId="5C613589" w14:textId="06D78D5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6.4 </w:t>
      </w:r>
      <w:r w:rsidRPr="005333D6">
        <w:t>O critério de classificação observará o tempo de efetivo exercício na UFFS até o dia 02 de junho de 2025.</w:t>
      </w:r>
    </w:p>
    <w:p w14:paraId="448250CC" w14:textId="165653B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6.4.1 </w:t>
      </w:r>
      <w:r w:rsidRPr="005333D6">
        <w:t>A pontuação será feita pela transformação de dias que o servidor possui de efetivo exercício na UFFS, com a equivalência de 1 (um) dia para 1 (um) ponto.</w:t>
      </w:r>
    </w:p>
    <w:p w14:paraId="1BD803D7" w14:textId="37F194C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6.4.1.1 </w:t>
      </w:r>
      <w:r w:rsidRPr="005333D6">
        <w:t xml:space="preserve">Para efeito de pontuação, será descontado tempo equivalente ao usufruído em Afastamento e a metade de período usufruído com concessão de horas, e as licenças e Afastamentos previstos no Art. 102 da </w:t>
      </w:r>
      <w:hyperlink r:id="rId25" w:history="1">
        <w:r w:rsidRPr="005333D6">
          <w:rPr>
            <w:rStyle w:val="Hyperlink"/>
            <w:color w:val="auto"/>
            <w:u w:val="none"/>
          </w:rPr>
          <w:t>Lei nº 8.112, de 11 de dezembro de 1990</w:t>
        </w:r>
      </w:hyperlink>
      <w:r w:rsidRPr="005333D6">
        <w:t>, com exceção de:</w:t>
      </w:r>
    </w:p>
    <w:p w14:paraId="399DBA80" w14:textId="4C7C4FB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férias;</w:t>
      </w:r>
    </w:p>
    <w:p w14:paraId="29B188D3" w14:textId="580A0F7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júri e outros serviços obrigatórios por lei;</w:t>
      </w:r>
    </w:p>
    <w:p w14:paraId="59255BFB" w14:textId="1500441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à gestante, à adotante e à paternidade;</w:t>
      </w:r>
    </w:p>
    <w:p w14:paraId="720360AD" w14:textId="4640E37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para tratamento da própria saúde, até o limite de 24 (vinte e quatro) meses cumulativo ao longo do tempo de serviço público prestado à União, em cargo de provimento efetivo;</w:t>
      </w:r>
    </w:p>
    <w:p w14:paraId="602111E7" w14:textId="4264615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e) </w:t>
      </w:r>
      <w:r w:rsidRPr="005333D6">
        <w:t>por motivo de acidente em serviço ou doença profissional;</w:t>
      </w:r>
    </w:p>
    <w:p w14:paraId="1A674EB6" w14:textId="1FF8320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f) </w:t>
      </w:r>
      <w:r w:rsidRPr="005333D6">
        <w:t>licença para capacitação.</w:t>
      </w:r>
    </w:p>
    <w:p w14:paraId="1A2BC211" w14:textId="0FA34EE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6.5 </w:t>
      </w:r>
      <w:r w:rsidRPr="005333D6">
        <w:t>Consideram-se como critérios de desempate, na respectiva ordem de preferência:</w:t>
      </w:r>
    </w:p>
    <w:p w14:paraId="4A9C58FB" w14:textId="07175F3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>servidor não contemplado em editais de ingresso anteriores ou que tenha menos ingressos no Pleduca;</w:t>
      </w:r>
    </w:p>
    <w:p w14:paraId="21CC219D" w14:textId="26ABC22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tempo no serviço público federal;</w:t>
      </w:r>
    </w:p>
    <w:p w14:paraId="39B2B2C6" w14:textId="264331F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servidor com maior idade.</w:t>
      </w:r>
    </w:p>
    <w:p w14:paraId="4F9FC66E" w14:textId="7AE0E9F5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6.6 </w:t>
      </w:r>
      <w:r w:rsidRPr="005333D6">
        <w:t>A classificação será composta de listagem ordenada de forma decrescente com a pontuação obtida conforme critérios de classificação e de desempate.</w:t>
      </w:r>
    </w:p>
    <w:p w14:paraId="0567C640" w14:textId="217C474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6.6.1 </w:t>
      </w:r>
      <w:r w:rsidRPr="005333D6">
        <w:t>Os critérios de classificação somente serão adotados em caso de saldo insuficiente do BHCap das unidades organizacionais.</w:t>
      </w:r>
    </w:p>
    <w:p w14:paraId="54DAE0C7" w14:textId="37C8330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6.7 </w:t>
      </w:r>
      <w:r w:rsidRPr="005333D6">
        <w:t>Os requisitos legais para a concessão do Afastamento serão analisados considerando a data prevista para o início do Afastamento, observando o semestre vigente.</w:t>
      </w:r>
    </w:p>
    <w:p w14:paraId="3F704824" w14:textId="1659ABF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6.8 </w:t>
      </w:r>
      <w:r w:rsidRPr="005333D6">
        <w:t>O não cumprimento de algum requisito implica no indeferimento do pedido.</w:t>
      </w:r>
    </w:p>
    <w:p w14:paraId="32EE3500" w14:textId="77777777" w:rsidR="005D40A8" w:rsidRPr="00FD4FAD" w:rsidRDefault="005D40A8" w:rsidP="005D40A8">
      <w:pPr>
        <w:suppressAutoHyphens w:val="0"/>
        <w:jc w:val="both"/>
        <w:rPr>
          <w:b/>
          <w:bCs/>
          <w:sz w:val="16"/>
          <w:szCs w:val="16"/>
        </w:rPr>
      </w:pPr>
    </w:p>
    <w:p w14:paraId="0FA0AACF" w14:textId="09280811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7 DOS RECURSOS</w:t>
      </w:r>
    </w:p>
    <w:p w14:paraId="31813F31" w14:textId="5FCA310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7.1 </w:t>
      </w:r>
      <w:r w:rsidRPr="005333D6">
        <w:t>Considerando as etapas deste Edital será admitido recurso quanto ao resultado provisório do Afastamento.</w:t>
      </w:r>
    </w:p>
    <w:p w14:paraId="3968C427" w14:textId="6AC7532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7.2 </w:t>
      </w:r>
      <w:r w:rsidRPr="005333D6">
        <w:t>Os processos indeferidos no Edital de Resultado Provisório serão devolvidos para a fila em que foram abertos, para interposição de recurso caso haja interesse.</w:t>
      </w:r>
    </w:p>
    <w:p w14:paraId="5B6298A0" w14:textId="08C8C4E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lastRenderedPageBreak/>
        <w:t>7.3 </w:t>
      </w:r>
      <w:r w:rsidRPr="005333D6">
        <w:t xml:space="preserve">Os servidores com Situação Provisória do Requerimento “deferida” no Edital de Resultado Provisório e que desejem interpor Recurso, primeiramente devem enviar </w:t>
      </w:r>
      <w:r w:rsidRPr="005333D6">
        <w:rPr>
          <w:i/>
        </w:rPr>
        <w:t xml:space="preserve">e-mail </w:t>
      </w:r>
      <w:r w:rsidRPr="005333D6">
        <w:t>ao Cople (comite.pleduca@uffs.edu.br) solicitando a devolução do processo para a fila de abertura deste.</w:t>
      </w:r>
    </w:p>
    <w:p w14:paraId="65B33B4B" w14:textId="4302A35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7.3.1 </w:t>
      </w:r>
      <w:r w:rsidRPr="005333D6">
        <w:t>A solicitação de devolução do processo deve ser realizada logo após a publicação do Edital de Resultado Provisório para que o interessado tenha tempo hábil e possa interpor o recurso desejado dentro do prazo previsto no edital.</w:t>
      </w:r>
    </w:p>
    <w:p w14:paraId="3C11D729" w14:textId="5741C7F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7.4 </w:t>
      </w:r>
      <w:r w:rsidRPr="005333D6">
        <w:t>O recurso deverá ser solicitado, respeitando os prazos estipulados por este Edital, por meio da inclusão do Requerimento Geral e de Recurso (F9782) no processo de Afastamento no SIPAC - Mesa Virtual, motivado e fundamentado com os documentos necessários, assinado pelo requerente que deverá enviar o processo para a fila do Cople.</w:t>
      </w:r>
    </w:p>
    <w:p w14:paraId="7DE83C59" w14:textId="11A1AD9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7.4.1 </w:t>
      </w:r>
      <w:r w:rsidRPr="005333D6">
        <w:t>Na fase de Recurso ao Edital de Resultado Provisório, o interessado poderá apresentar documentos complementares e/ou documentos não incluídos no ato de inscrição.</w:t>
      </w:r>
    </w:p>
    <w:p w14:paraId="72305B75" w14:textId="028C752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7.4.2 </w:t>
      </w:r>
      <w:r w:rsidRPr="005333D6">
        <w:t>O Cople deverá analisar a documentação, incluir parecer de recurso e enviar o processo para Progesp manifestar-se sobre o parecer emitido.</w:t>
      </w:r>
    </w:p>
    <w:p w14:paraId="3EAC9FE2" w14:textId="6177656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7.5 </w:t>
      </w:r>
      <w:r w:rsidRPr="005333D6">
        <w:t>Quanto ao resultado final do Afastamento cabe recurso a ser encaminhado à Câmara de Administração, Planejamento e Gestão de Pessoas (CAPGP).</w:t>
      </w:r>
    </w:p>
    <w:p w14:paraId="139148D2" w14:textId="3C7B2E5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7.5.1 </w:t>
      </w:r>
      <w:r w:rsidRPr="005333D6">
        <w:t>O recurso deverá ser enviado à CAPGP em até 05 (cinco) dias úteis após a publicação do edital de resultado final.</w:t>
      </w:r>
    </w:p>
    <w:p w14:paraId="612D48F3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</w:p>
    <w:p w14:paraId="0B8F5013" w14:textId="5CAE8AD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 DO RESULTADO</w:t>
      </w:r>
    </w:p>
    <w:p w14:paraId="52E506F7" w14:textId="2F121B6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8.1 </w:t>
      </w:r>
      <w:r w:rsidRPr="005333D6">
        <w:t>Todos os servidores inscritos que atenderem aos requisitos estabelecidos neste Edital serão relacionados nos editais de resultado.</w:t>
      </w:r>
    </w:p>
    <w:p w14:paraId="0AEB7395" w14:textId="64B1ED1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8.1.1 </w:t>
      </w:r>
      <w:r w:rsidRPr="005333D6">
        <w:t>Ter o nome relacionado no Edital de resultado não garante o Afastamento, ficando limitado ao quantitativo do BHCap da Unidade Organizacional e demais autorizações posteriores à publicação do edital de resultado final.</w:t>
      </w:r>
    </w:p>
    <w:p w14:paraId="5D6F84B2" w14:textId="18E1B825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8.1.2 </w:t>
      </w:r>
      <w:r w:rsidRPr="005333D6">
        <w:t>A data de início do Afastamento não será anterior à data do resultado final do Edital e do início do curso.</w:t>
      </w:r>
    </w:p>
    <w:p w14:paraId="04C9C860" w14:textId="266211A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8.2 </w:t>
      </w:r>
      <w:r w:rsidRPr="005333D6">
        <w:t>O servidor classificado para o Afastamento, desde que haja saldo de horas em sua Unidade Organizacional, deverá encaminhar a Certidão Negativa de Encargos para o Departamento de Capacitação (DCAP) com antecedência mínima de 05 (cinco) dias úteis em relação à data de início do Afastamento.</w:t>
      </w:r>
    </w:p>
    <w:p w14:paraId="69C49177" w14:textId="1B4CD01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8.3 </w:t>
      </w:r>
      <w:r w:rsidRPr="005333D6">
        <w:t>O Afastamento somente se dará após a publicação de portaria do Gabinete do Reitor, mediante a inclusão no processo de toda a documentação do servidor classificado por este Edital.</w:t>
      </w:r>
    </w:p>
    <w:p w14:paraId="5D7AC5BC" w14:textId="6CD8160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8.3.1 </w:t>
      </w:r>
      <w:r w:rsidRPr="005333D6">
        <w:t>O tempo de vigência será informado na portaria de Afastamento.</w:t>
      </w:r>
    </w:p>
    <w:p w14:paraId="15597861" w14:textId="38D257F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8.4 </w:t>
      </w:r>
      <w:r w:rsidRPr="005333D6">
        <w:t>A permanência máxima em Afastamento considera o prazo regular do Curso, limitado ao tempo máximo, conforme item 4.7 deste edital.</w:t>
      </w:r>
    </w:p>
    <w:p w14:paraId="58EE9517" w14:textId="7886ADD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8.5 </w:t>
      </w:r>
      <w:r w:rsidRPr="005333D6">
        <w:t xml:space="preserve">O período de Afastamento será diretamente vinculado ao período informado no cronograma do programa </w:t>
      </w:r>
      <w:r w:rsidRPr="005333D6">
        <w:rPr>
          <w:i/>
          <w:iCs/>
        </w:rPr>
        <w:t>Stricto sensu</w:t>
      </w:r>
      <w:r w:rsidRPr="005333D6">
        <w:t>.</w:t>
      </w:r>
    </w:p>
    <w:p w14:paraId="7E67FFA6" w14:textId="080E149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8.6 </w:t>
      </w:r>
      <w:r w:rsidRPr="005333D6">
        <w:t xml:space="preserve">O servidor que solicitar Afastamento para participar em Programa de Pós-Graduação </w:t>
      </w:r>
      <w:r w:rsidRPr="005333D6">
        <w:rPr>
          <w:i/>
          <w:iCs/>
        </w:rPr>
        <w:t xml:space="preserve">Stricto sensu </w:t>
      </w:r>
      <w:r w:rsidRPr="005333D6">
        <w:t>em Instituição de Ensino no Exterior deverá providenciar a autorização de Afastamento do país, conforme legislação e orientação específica.</w:t>
      </w:r>
    </w:p>
    <w:p w14:paraId="6120ABF9" w14:textId="3BE77839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8.7 </w:t>
      </w:r>
      <w:r w:rsidRPr="005333D6">
        <w:t xml:space="preserve">O servidor que solicitar Afastamento para participar em Programa de Pós-Graduação </w:t>
      </w:r>
      <w:r w:rsidRPr="005333D6">
        <w:rPr>
          <w:i/>
          <w:iCs/>
        </w:rPr>
        <w:t xml:space="preserve">Stricto sensu </w:t>
      </w:r>
      <w:r w:rsidRPr="005333D6">
        <w:t xml:space="preserve">em nível de Mestrado ou Doutorado terá prioridade, independentemente de sua </w:t>
      </w:r>
      <w:r w:rsidRPr="005333D6">
        <w:lastRenderedPageBreak/>
        <w:t>classificação, em relação ao servidor que solicitar afastamento para Pós-Doutorado, considerando o saldo de horas de sua Unidade Organizacional.</w:t>
      </w:r>
    </w:p>
    <w:p w14:paraId="651F3285" w14:textId="5DE3AB3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8.8 </w:t>
      </w:r>
      <w:r w:rsidRPr="005333D6">
        <w:t>O Afastamento, a ser concedido a partir do resultado final deste edital, deverá iniciar no semestre vigente.</w:t>
      </w:r>
    </w:p>
    <w:p w14:paraId="60CE4C7E" w14:textId="60B9FF6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8.9 </w:t>
      </w:r>
      <w:r w:rsidRPr="005333D6">
        <w:t>O resultado da seleção será divulgado na página da UFFS (</w:t>
      </w:r>
      <w:hyperlink r:id="rId26" w:history="1">
        <w:r w:rsidRPr="005333D6">
          <w:rPr>
            <w:rStyle w:val="Hyperlink"/>
            <w:color w:val="auto"/>
            <w:u w:val="none"/>
          </w:rPr>
          <w:t>https://www.uffs.edu.br/uffs/home/</w:t>
        </w:r>
      </w:hyperlink>
      <w:r w:rsidRPr="005333D6">
        <w:t xml:space="preserve"> &gt; Acesso Rápido &gt; Boletim Oficial - Atos Normativos &gt; Edital &gt; Gabinete do Reitor).</w:t>
      </w:r>
    </w:p>
    <w:p w14:paraId="581FC674" w14:textId="77777777" w:rsidR="005D40A8" w:rsidRPr="00FD4FAD" w:rsidRDefault="005D40A8" w:rsidP="005D40A8">
      <w:pPr>
        <w:suppressAutoHyphens w:val="0"/>
        <w:jc w:val="both"/>
        <w:rPr>
          <w:b/>
          <w:sz w:val="16"/>
          <w:szCs w:val="16"/>
        </w:rPr>
      </w:pPr>
    </w:p>
    <w:p w14:paraId="1B2FC659" w14:textId="50929E8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9 DOS FORMULÁRIOS NO SIPAC</w:t>
      </w:r>
    </w:p>
    <w:tbl>
      <w:tblPr>
        <w:tblStyle w:val="Tabelacomgrade"/>
        <w:tblW w:w="9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  <w:gridCol w:w="1803"/>
      </w:tblGrid>
      <w:tr w:rsidR="005D40A8" w:rsidRPr="005333D6" w14:paraId="49549FEF" w14:textId="77777777" w:rsidTr="005D40A8">
        <w:tc>
          <w:tcPr>
            <w:tcW w:w="7544" w:type="dxa"/>
            <w:shd w:val="clear" w:color="auto" w:fill="auto"/>
            <w:vAlign w:val="center"/>
          </w:tcPr>
          <w:p w14:paraId="12D8FB8F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Documentos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9374B68" w14:textId="77777777" w:rsidR="005D40A8" w:rsidRPr="005333D6" w:rsidRDefault="005D40A8" w:rsidP="005D40A8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333D6">
              <w:rPr>
                <w:b/>
                <w:bCs/>
                <w:sz w:val="16"/>
              </w:rPr>
              <w:t>Número do Formulário - SIPAC</w:t>
            </w:r>
          </w:p>
        </w:tc>
      </w:tr>
      <w:tr w:rsidR="005D40A8" w:rsidRPr="005333D6" w14:paraId="47E074F7" w14:textId="77777777" w:rsidTr="005D40A8">
        <w:tc>
          <w:tcPr>
            <w:tcW w:w="7544" w:type="dxa"/>
            <w:shd w:val="clear" w:color="auto" w:fill="auto"/>
            <w:vAlign w:val="center"/>
          </w:tcPr>
          <w:p w14:paraId="4E8874C8" w14:textId="2FB4D5FD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Requerimento de inscrição para afastamento - Pleduca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3F4F824" w14:textId="1DB60056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F9787</w:t>
            </w:r>
          </w:p>
        </w:tc>
      </w:tr>
      <w:tr w:rsidR="005D40A8" w:rsidRPr="005333D6" w14:paraId="53B12780" w14:textId="77777777" w:rsidTr="005D40A8">
        <w:tc>
          <w:tcPr>
            <w:tcW w:w="7544" w:type="dxa"/>
            <w:shd w:val="clear" w:color="auto" w:fill="auto"/>
            <w:vAlign w:val="center"/>
          </w:tcPr>
          <w:p w14:paraId="08F3F330" w14:textId="10826DBF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Requerimento geral e de recurso - Pleduca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1C5288B" w14:textId="1307FE1D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F9782</w:t>
            </w:r>
          </w:p>
        </w:tc>
      </w:tr>
      <w:tr w:rsidR="005D40A8" w:rsidRPr="005333D6" w14:paraId="2EF27322" w14:textId="77777777" w:rsidTr="005D40A8">
        <w:tc>
          <w:tcPr>
            <w:tcW w:w="7544" w:type="dxa"/>
            <w:shd w:val="clear" w:color="auto" w:fill="auto"/>
            <w:vAlign w:val="center"/>
          </w:tcPr>
          <w:p w14:paraId="4E452C85" w14:textId="21223EDE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Plano de trabalho e pactuação - Pleduca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EC9CE0C" w14:textId="08BD8EE3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F9786</w:t>
            </w:r>
          </w:p>
        </w:tc>
      </w:tr>
      <w:tr w:rsidR="005D40A8" w:rsidRPr="005333D6" w14:paraId="64E8980F" w14:textId="77777777" w:rsidTr="005D40A8">
        <w:tc>
          <w:tcPr>
            <w:tcW w:w="7544" w:type="dxa"/>
            <w:shd w:val="clear" w:color="auto" w:fill="auto"/>
            <w:vAlign w:val="center"/>
          </w:tcPr>
          <w:p w14:paraId="2637B1D9" w14:textId="46B3A765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Parecer das chefias - Pleduca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1AEAB26" w14:textId="34ADE61C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F9785</w:t>
            </w:r>
          </w:p>
        </w:tc>
      </w:tr>
      <w:tr w:rsidR="005D40A8" w:rsidRPr="005333D6" w14:paraId="441AC689" w14:textId="77777777" w:rsidTr="005D40A8">
        <w:tc>
          <w:tcPr>
            <w:tcW w:w="7544" w:type="dxa"/>
            <w:shd w:val="clear" w:color="auto" w:fill="auto"/>
            <w:vAlign w:val="center"/>
          </w:tcPr>
          <w:p w14:paraId="4A1E6DB0" w14:textId="64E8A104" w:rsidR="005D40A8" w:rsidRPr="005333D6" w:rsidRDefault="005D40A8" w:rsidP="005D40A8">
            <w:pPr>
              <w:suppressAutoHyphens w:val="0"/>
              <w:jc w:val="both"/>
              <w:rPr>
                <w:sz w:val="20"/>
              </w:rPr>
            </w:pPr>
            <w:r w:rsidRPr="005333D6">
              <w:rPr>
                <w:sz w:val="20"/>
              </w:rPr>
              <w:t>Termo de Compromisso - Pleduca (para documento de conclusão de curso)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C62C48B" w14:textId="366E19E8" w:rsidR="005D40A8" w:rsidRPr="005333D6" w:rsidRDefault="005D40A8" w:rsidP="005D40A8">
            <w:pPr>
              <w:suppressAutoHyphens w:val="0"/>
              <w:jc w:val="center"/>
              <w:rPr>
                <w:sz w:val="20"/>
              </w:rPr>
            </w:pPr>
            <w:r w:rsidRPr="005333D6">
              <w:rPr>
                <w:sz w:val="20"/>
              </w:rPr>
              <w:t>F9769</w:t>
            </w:r>
          </w:p>
        </w:tc>
      </w:tr>
    </w:tbl>
    <w:p w14:paraId="265C3231" w14:textId="3F718124" w:rsidR="005D40A8" w:rsidRPr="005333D6" w:rsidRDefault="005D40A8" w:rsidP="005D40A8">
      <w:pPr>
        <w:suppressAutoHyphens w:val="0"/>
        <w:jc w:val="both"/>
        <w:rPr>
          <w:b/>
          <w:bCs/>
          <w:sz w:val="10"/>
        </w:rPr>
      </w:pPr>
    </w:p>
    <w:p w14:paraId="7D392B4E" w14:textId="007417E0" w:rsidR="005D40A8" w:rsidRPr="005333D6" w:rsidRDefault="005D40A8" w:rsidP="005D40A8">
      <w:pPr>
        <w:suppressAutoHyphens w:val="0"/>
        <w:jc w:val="both"/>
      </w:pPr>
      <w:r w:rsidRPr="005333D6">
        <w:rPr>
          <w:b/>
          <w:bCs/>
        </w:rPr>
        <w:t>10 DAS DISPOSIÇÕES FINAIS</w:t>
      </w:r>
    </w:p>
    <w:p w14:paraId="3AA15E72" w14:textId="00C49F0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10.1 </w:t>
      </w:r>
      <w:r w:rsidRPr="005333D6">
        <w:t>Ao servidor que for concedido Afastamento ficará assegurado o vencimento básico, incluídas as vantagens permanentes adquiridas, exceto as parcelas em decorrência de auxílio-transporte, de adicionais de insalubridade, periculosidade, irradiação ionizante e gratificação por trabalhos com raios-x ou substâncias radioativas.</w:t>
      </w:r>
    </w:p>
    <w:p w14:paraId="34AB8339" w14:textId="1215A14B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10.2 </w:t>
      </w:r>
      <w:r w:rsidRPr="005333D6">
        <w:t>Os servidores ocupantes de Cargo de Direção (CD) ou Função Gratificada (FG), contemplados com Afastamento deverão abdicar do cargo/função.</w:t>
      </w:r>
    </w:p>
    <w:p w14:paraId="56EC1259" w14:textId="62D97FB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10.3 </w:t>
      </w:r>
      <w:r w:rsidRPr="005333D6">
        <w:t>Com o objetivo de avaliar o desempenho do servidor deverão ser comprovadas as atividades correspondentes ao Afastamento, anualmente e ao final do afastamento, por meio dos seguintes documentos:</w:t>
      </w:r>
    </w:p>
    <w:p w14:paraId="4F6EC3BB" w14:textId="4D065DC6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>Histórico escolar atualizado ou comprovante de execução - documento oficial emitido por órgão competente da Instituição;</w:t>
      </w:r>
    </w:p>
    <w:p w14:paraId="2BB533F9" w14:textId="08484A8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Comprovante das demais atividades do período (grupo de pesquisa, de estudos, participação em eventos e demais atividades) conforme cronograma da justificativa apresentado junto ao requerimento de solicitação do afastamento;</w:t>
      </w:r>
    </w:p>
    <w:p w14:paraId="1176F96F" w14:textId="585ED49C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Comprovante de conclusão de curso, a ser apresentado ao final do curso ou programa.</w:t>
      </w:r>
    </w:p>
    <w:p w14:paraId="23EEFDCB" w14:textId="490F42C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IV - </w:t>
      </w:r>
      <w:r w:rsidRPr="005333D6">
        <w:t>Excepcionalmente para cursos de pós-doutorado, a comprovação descrita no item 10</w:t>
      </w:r>
      <w:r w:rsidRPr="005333D6">
        <w:rPr>
          <w:i/>
          <w:iCs/>
        </w:rPr>
        <w:t xml:space="preserve">.3 </w:t>
      </w:r>
      <w:r w:rsidRPr="005333D6">
        <w:t>poderá ser substituída por relatório de atividades desempenhadas, homologado pela instituição promotora, contendo, ao menos:</w:t>
      </w:r>
    </w:p>
    <w:p w14:paraId="4B26201C" w14:textId="6981D1E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a) </w:t>
      </w:r>
      <w:r w:rsidRPr="005333D6">
        <w:t>nome da instituição promotora;</w:t>
      </w:r>
    </w:p>
    <w:p w14:paraId="01224369" w14:textId="345DEC8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b) </w:t>
      </w:r>
      <w:r w:rsidRPr="005333D6">
        <w:t>área do pós-doutorado;</w:t>
      </w:r>
    </w:p>
    <w:p w14:paraId="57090DB0" w14:textId="1246A7B8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c) </w:t>
      </w:r>
      <w:r w:rsidRPr="005333D6">
        <w:t>nome do aluno;</w:t>
      </w:r>
    </w:p>
    <w:p w14:paraId="031FF7A9" w14:textId="3B9D00A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d) </w:t>
      </w:r>
      <w:r w:rsidRPr="005333D6">
        <w:t>período de realização;</w:t>
      </w:r>
    </w:p>
    <w:p w14:paraId="718A6E60" w14:textId="112FEDF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e) </w:t>
      </w:r>
      <w:r w:rsidRPr="005333D6">
        <w:t>identificação e assinatura do supervisor na instituição proponente.</w:t>
      </w:r>
    </w:p>
    <w:p w14:paraId="6E5374C1" w14:textId="76C85BD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10.3.1 </w:t>
      </w:r>
      <w:r w:rsidRPr="005333D6">
        <w:t>Alunos de pós-doutorado deverão encaminhar documentação ao final do curso.</w:t>
      </w:r>
    </w:p>
    <w:p w14:paraId="772A4BC3" w14:textId="7F783BC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10.3.2 </w:t>
      </w:r>
      <w:r w:rsidRPr="005333D6">
        <w:t>O Comitê poderá solicitar outros documentos que julgar necessário para análise do desempenho.</w:t>
      </w:r>
    </w:p>
    <w:p w14:paraId="7D0D28B4" w14:textId="4299C75D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lastRenderedPageBreak/>
        <w:t>10.4 </w:t>
      </w:r>
      <w:r w:rsidRPr="005333D6">
        <w:t>O servidor deverá retornar a carga horária na UFFS no dia útil seguinte ao término do período do Afastamento concedido ou do curso, o que ocorrer primeiro.</w:t>
      </w:r>
    </w:p>
    <w:p w14:paraId="22483AE7" w14:textId="208209B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10.4.1 </w:t>
      </w:r>
      <w:r w:rsidRPr="005333D6">
        <w:t>Ao finalizar o Afastamento, o servidor precisará avaliar a(s) Necessidade(s) de Desenvolvimento indicada(s) no processo de solicitação do Afastamento.</w:t>
      </w:r>
    </w:p>
    <w:p w14:paraId="04ABED70" w14:textId="37BA62AE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10.5 </w:t>
      </w:r>
      <w:r w:rsidRPr="005333D6">
        <w:t>Após o término do curso de Educação Formal, o servidor deverá, observando os prazos estabelecidos, anexar documentação comprobatória de conclusão do curso no mesmo processo em que realizou a solicitação de Afastamento. Feito isso, deverá enviar o processo para o Cople.</w:t>
      </w:r>
    </w:p>
    <w:p w14:paraId="3F781154" w14:textId="04687A7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10.5.1 </w:t>
      </w:r>
      <w:r w:rsidRPr="005333D6">
        <w:t>O servidor deverá comprovar a participação efetiva na ação que gerou seu Afastamento, no prazo de até trinta dias da data de retorno às atividades, devendo apresentar:</w:t>
      </w:r>
    </w:p>
    <w:p w14:paraId="635FF701" w14:textId="372EE51F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 - </w:t>
      </w:r>
      <w:r w:rsidRPr="005333D6">
        <w:t>certificado ou documento equivalente que comprove a participação;</w:t>
      </w:r>
    </w:p>
    <w:p w14:paraId="07D770AB" w14:textId="1D18B17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 - </w:t>
      </w:r>
      <w:r w:rsidRPr="005333D6">
        <w:t>relatório de atividades desenvolvidas; e</w:t>
      </w:r>
    </w:p>
    <w:p w14:paraId="6C336D88" w14:textId="575C64C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III - </w:t>
      </w:r>
      <w:r w:rsidRPr="005333D6">
        <w:t>cópia de dissertação de mestrado, tese de doutorado ou estágio pós-doutoral com assinatura do orientador.</w:t>
      </w:r>
    </w:p>
    <w:p w14:paraId="25A730E9" w14:textId="0E93755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10.5.2 </w:t>
      </w:r>
      <w:r w:rsidRPr="005333D6">
        <w:t>Mediante justificativa fundamentada, o servidor poderá requerer ampliação do prazo para entregar a documentação comprobatória, observando os prazos estabelecidos.</w:t>
      </w:r>
    </w:p>
    <w:p w14:paraId="5C3BA4C9" w14:textId="4A089FC2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10.6 </w:t>
      </w:r>
      <w:r w:rsidRPr="005333D6">
        <w:t>O ato de não apresentar a documentação comprobatória nos prazos previstos implica em apuração dos motivos, bem como, na possibilidade de enquadramento de punibilidades previstas na legislação, podendo incorrer inclusive em obrigatoriedade de ressarcimento ao erário.</w:t>
      </w:r>
    </w:p>
    <w:p w14:paraId="2AC676FB" w14:textId="47E5AE91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10.7 </w:t>
      </w:r>
      <w:r w:rsidRPr="005333D6">
        <w:t>A qualquer tempo, se constatada a apresentação de documentos não verdadeiros, será considerada cancelada a participação do candidato no programa, sem prejuízo das sanções cabíveis.</w:t>
      </w:r>
    </w:p>
    <w:p w14:paraId="1E2322AF" w14:textId="34ED6D43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10.8 </w:t>
      </w:r>
      <w:r w:rsidRPr="005333D6">
        <w:t xml:space="preserve">O servidor, ao assinar o formulário de inscrição, declara que leu e concorda com as normas deste Edital, bem como está ciente dos regramentos constantes da </w:t>
      </w:r>
      <w:hyperlink r:id="rId27" w:history="1">
        <w:r w:rsidRPr="005333D6">
          <w:rPr>
            <w:rStyle w:val="Hyperlink"/>
            <w:color w:val="auto"/>
            <w:u w:val="none"/>
          </w:rPr>
          <w:t>RESOLUÇÃO Nº 4/CONSUNI CAPGP/UFFS/2017</w:t>
        </w:r>
      </w:hyperlink>
      <w:r w:rsidRPr="005333D6">
        <w:t>.</w:t>
      </w:r>
    </w:p>
    <w:p w14:paraId="37F0C54F" w14:textId="6F48DD90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10.9 </w:t>
      </w:r>
      <w:r w:rsidRPr="005333D6">
        <w:t>É de responsabilidade do servidor, acompanhar todas as movimentações realizadas no processo.</w:t>
      </w:r>
    </w:p>
    <w:p w14:paraId="437636AC" w14:textId="5968CE27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10.10 </w:t>
      </w:r>
      <w:r w:rsidRPr="005333D6">
        <w:t>Dúvidas deverão ser enviadas para o e-mail: comite.pleduca@uffs.edu.br.</w:t>
      </w:r>
    </w:p>
    <w:p w14:paraId="3887AABE" w14:textId="24B99D4A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10.11 </w:t>
      </w:r>
      <w:r w:rsidRPr="005333D6">
        <w:t>Os casos omissos serão competência da Câmara de Administração, Planejamento e Gestão de Pessoas.</w:t>
      </w:r>
    </w:p>
    <w:p w14:paraId="6E1CD302" w14:textId="6C3EEB24" w:rsidR="005D40A8" w:rsidRPr="005333D6" w:rsidRDefault="005D40A8" w:rsidP="005D40A8">
      <w:pPr>
        <w:suppressAutoHyphens w:val="0"/>
        <w:jc w:val="both"/>
      </w:pPr>
      <w:r w:rsidRPr="005333D6">
        <w:rPr>
          <w:b/>
        </w:rPr>
        <w:t>10.12 </w:t>
      </w:r>
      <w:r w:rsidRPr="005333D6">
        <w:t xml:space="preserve">As competências e atribuições designadas a cada órgão administrativo do Pleduca estão previstas no Capítulo II da </w:t>
      </w:r>
      <w:hyperlink r:id="rId28" w:history="1">
        <w:r w:rsidRPr="005333D6">
          <w:rPr>
            <w:rStyle w:val="Hyperlink"/>
            <w:color w:val="auto"/>
            <w:u w:val="none"/>
          </w:rPr>
          <w:t>RESOLUÇÃO Nº 4/CONSUNI CAPGP/UFFS/2017</w:t>
        </w:r>
      </w:hyperlink>
      <w:r w:rsidRPr="005333D6">
        <w:t>.</w:t>
      </w:r>
    </w:p>
    <w:p w14:paraId="75C0BF26" w14:textId="77777777" w:rsidR="005D40A8" w:rsidRPr="00FD4FAD" w:rsidRDefault="005D40A8" w:rsidP="005D40A8">
      <w:pPr>
        <w:suppressAutoHyphens w:val="0"/>
        <w:jc w:val="center"/>
        <w:rPr>
          <w:sz w:val="10"/>
          <w:szCs w:val="10"/>
        </w:rPr>
      </w:pPr>
    </w:p>
    <w:p w14:paraId="20FB41C5" w14:textId="5729B2E4" w:rsidR="005D40A8" w:rsidRPr="005333D6" w:rsidRDefault="005D40A8" w:rsidP="005D40A8">
      <w:pPr>
        <w:suppressAutoHyphens w:val="0"/>
        <w:jc w:val="center"/>
      </w:pPr>
      <w:r w:rsidRPr="005333D6">
        <w:t>Chapecó-SC, 30 de junho de 2025.</w:t>
      </w:r>
    </w:p>
    <w:p w14:paraId="2FEE9855" w14:textId="77777777" w:rsidR="005D40A8" w:rsidRPr="005333D6" w:rsidRDefault="005D40A8" w:rsidP="005D40A8">
      <w:pPr>
        <w:suppressAutoHyphens w:val="0"/>
        <w:jc w:val="center"/>
      </w:pPr>
    </w:p>
    <w:p w14:paraId="1FB01EFC" w14:textId="25F48066" w:rsidR="005D40A8" w:rsidRPr="005333D6" w:rsidRDefault="005D40A8" w:rsidP="005D40A8">
      <w:pPr>
        <w:suppressAutoHyphens w:val="0"/>
        <w:jc w:val="center"/>
      </w:pPr>
    </w:p>
    <w:p w14:paraId="721C051D" w14:textId="04648788" w:rsidR="005D40A8" w:rsidRPr="005333D6" w:rsidRDefault="005D40A8" w:rsidP="005D40A8">
      <w:pPr>
        <w:suppressAutoHyphens w:val="0"/>
        <w:jc w:val="center"/>
      </w:pPr>
    </w:p>
    <w:p w14:paraId="0EB3FD2F" w14:textId="5AA11E80" w:rsidR="005D40A8" w:rsidRPr="005333D6" w:rsidRDefault="005D40A8" w:rsidP="005D40A8">
      <w:pPr>
        <w:suppressAutoHyphens w:val="0"/>
        <w:jc w:val="center"/>
      </w:pPr>
      <w:r w:rsidRPr="005333D6">
        <w:t>JOÃO ALFREDO BRAIDA</w:t>
      </w:r>
    </w:p>
    <w:p w14:paraId="5C1997D1" w14:textId="5DED105D" w:rsidR="005D40A8" w:rsidRPr="005333D6" w:rsidRDefault="005D40A8" w:rsidP="005D40A8">
      <w:pPr>
        <w:suppressAutoHyphens w:val="0"/>
        <w:jc w:val="center"/>
      </w:pPr>
      <w:r w:rsidRPr="005333D6">
        <w:t>Reitor</w:t>
      </w:r>
    </w:p>
    <w:sectPr w:rsidR="005D40A8" w:rsidRPr="005333D6" w:rsidSect="005D40A8">
      <w:headerReference w:type="default" r:id="rId29"/>
      <w:footerReference w:type="default" r:id="rId30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0070" w14:textId="77777777" w:rsidR="00D11938" w:rsidRDefault="00D11938">
      <w:r>
        <w:separator/>
      </w:r>
    </w:p>
  </w:endnote>
  <w:endnote w:type="continuationSeparator" w:id="0">
    <w:p w14:paraId="4FB64F6F" w14:textId="77777777" w:rsidR="00D11938" w:rsidRDefault="00D1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font321">
    <w:altName w:val="MS Mincho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WenQuanYi Zen Hei Sharp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Times New Roman"/>
    <w:charset w:val="00"/>
    <w:family w:val="auto"/>
    <w:pitch w:val="variable"/>
  </w:font>
  <w:font w:name="font322">
    <w:altName w:val="MS Mincho"/>
    <w:charset w:val="00"/>
    <w:family w:val="auto"/>
    <w:pitch w:val="variable"/>
  </w:font>
  <w:font w:name="font327">
    <w:altName w:val="Times New Roman"/>
    <w:charset w:val="00"/>
    <w:family w:val="auto"/>
    <w:pitch w:val="variable"/>
  </w:font>
  <w:font w:name="font324">
    <w:altName w:val="MS Mincho"/>
    <w:charset w:val="00"/>
    <w:family w:val="auto"/>
    <w:pitch w:val="variable"/>
  </w:font>
  <w:font w:name="font325">
    <w:altName w:val="Times New Roman"/>
    <w:charset w:val="00"/>
    <w:family w:val="auto"/>
    <w:pitch w:val="variable"/>
  </w:font>
  <w:font w:name="font314">
    <w:altName w:val="MS Mincho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319">
    <w:altName w:val="Times New Roman"/>
    <w:charset w:val="00"/>
    <w:family w:val="auto"/>
    <w:pitch w:val="variable"/>
  </w:font>
  <w:font w:name="font317">
    <w:altName w:val="MS Mincho"/>
    <w:charset w:val="00"/>
    <w:family w:val="auto"/>
    <w:pitch w:val="variable"/>
  </w:font>
  <w:font w:name="font326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font329">
    <w:altName w:val="MS Mincho"/>
    <w:charset w:val="00"/>
    <w:family w:val="auto"/>
    <w:pitch w:val="variable"/>
  </w:font>
  <w:font w:name="font330">
    <w:altName w:val="MS Mincho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font332">
    <w:altName w:val="MS Mincho"/>
    <w:charset w:val="00"/>
    <w:family w:val="auto"/>
    <w:pitch w:val="variable"/>
  </w:font>
  <w:font w:name="font333">
    <w:altName w:val="MS Mincho"/>
    <w:charset w:val="00"/>
    <w:family w:val="auto"/>
    <w:pitch w:val="variable"/>
  </w:font>
  <w:font w:name="font372">
    <w:altName w:val="Times New Roman"/>
    <w:charset w:val="00"/>
    <w:family w:val="auto"/>
    <w:pitch w:val="variable"/>
  </w:font>
  <w:font w:name="Times-Italic">
    <w:altName w:val="Arabic Typesetting"/>
    <w:charset w:val="00"/>
    <w:family w:val="roman"/>
    <w:pitch w:val="variable"/>
  </w:font>
  <w:font w:name="font334">
    <w:altName w:val="MS Mincho"/>
    <w:charset w:val="00"/>
    <w:family w:val="auto"/>
    <w:pitch w:val="variable"/>
  </w:font>
  <w:font w:name="font335">
    <w:altName w:val="MS Mincho"/>
    <w:charset w:val="00"/>
    <w:family w:val="auto"/>
    <w:pitch w:val="variable"/>
  </w:font>
  <w:font w:name="font337">
    <w:altName w:val="MS Mincho"/>
    <w:charset w:val="00"/>
    <w:family w:val="auto"/>
    <w:pitch w:val="variable"/>
  </w:font>
  <w:font w:name="font357">
    <w:altName w:val="MS Mincho"/>
    <w:charset w:val="00"/>
    <w:family w:val="auto"/>
    <w:pitch w:val="variable"/>
  </w:font>
  <w:font w:name="font358">
    <w:altName w:val="MS Mincho"/>
    <w:charset w:val="00"/>
    <w:family w:val="auto"/>
    <w:pitch w:val="variable"/>
  </w:font>
  <w:font w:name="font359">
    <w:altName w:val="MS Mincho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60">
    <w:altName w:val="Calibri"/>
    <w:charset w:val="00"/>
    <w:family w:val="auto"/>
    <w:pitch w:val="variable"/>
  </w:font>
  <w:font w:name="font361">
    <w:altName w:val="MS Mincho"/>
    <w:charset w:val="00"/>
    <w:family w:val="auto"/>
    <w:pitch w:val="variable"/>
  </w:font>
  <w:font w:name="font362">
    <w:altName w:val="MS Mincho"/>
    <w:charset w:val="00"/>
    <w:family w:val="auto"/>
    <w:pitch w:val="variable"/>
  </w:font>
  <w:font w:name="font366">
    <w:altName w:val="MS Mincho"/>
    <w:charset w:val="00"/>
    <w:family w:val="auto"/>
    <w:pitch w:val="variable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charset w:val="00"/>
    <w:family w:val="auto"/>
    <w:pitch w:val="variable"/>
  </w:font>
  <w:font w:name="font433">
    <w:altName w:val="MS Mincho"/>
    <w:charset w:val="00"/>
    <w:family w:val="auto"/>
    <w:pitch w:val="variable"/>
  </w:font>
  <w:font w:name="font434">
    <w:altName w:val="MS Mincho"/>
    <w:charset w:val="00"/>
    <w:family w:val="auto"/>
    <w:pitch w:val="variable"/>
  </w:font>
  <w:font w:name="font435">
    <w:altName w:val="MS Mincho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57513095" w:rsidR="00F86E9D" w:rsidRPr="005D40A8" w:rsidRDefault="005D40A8" w:rsidP="005D40A8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5D40A8">
      <w:rPr>
        <w:color w:val="FFFFFF"/>
        <w:sz w:val="18"/>
      </w:rPr>
      <w:t>Macro VBA criada por Márcio Luft em 2011</w:t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tab/>
    </w:r>
    <w:r w:rsidRPr="005D40A8">
      <w:rPr>
        <w:sz w:val="18"/>
      </w:rPr>
      <w:fldChar w:fldCharType="begin"/>
    </w:r>
    <w:r w:rsidRPr="005D40A8">
      <w:rPr>
        <w:sz w:val="18"/>
      </w:rPr>
      <w:instrText xml:space="preserve"> PAGE   \* MERGEFORMAT </w:instrText>
    </w:r>
    <w:r w:rsidRPr="005D40A8">
      <w:rPr>
        <w:sz w:val="18"/>
      </w:rPr>
      <w:fldChar w:fldCharType="separate"/>
    </w:r>
    <w:r w:rsidR="00FD4FAD">
      <w:rPr>
        <w:noProof/>
        <w:sz w:val="18"/>
      </w:rPr>
      <w:t>10</w:t>
    </w:r>
    <w:r w:rsidRPr="005D40A8">
      <w:rPr>
        <w:sz w:val="18"/>
      </w:rPr>
      <w:fldChar w:fldCharType="end"/>
    </w:r>
    <w:r w:rsidRPr="005D40A8">
      <w:rPr>
        <w:sz w:val="18"/>
      </w:rPr>
      <w:t>/</w:t>
    </w:r>
    <w:r w:rsidRPr="005D40A8">
      <w:rPr>
        <w:sz w:val="18"/>
      </w:rPr>
      <w:fldChar w:fldCharType="begin"/>
    </w:r>
    <w:r w:rsidRPr="005D40A8">
      <w:rPr>
        <w:sz w:val="18"/>
      </w:rPr>
      <w:instrText xml:space="preserve"> SECTIONPAGES   \* MERGEFORMAT </w:instrText>
    </w:r>
    <w:r w:rsidRPr="005D40A8">
      <w:rPr>
        <w:sz w:val="18"/>
      </w:rPr>
      <w:fldChar w:fldCharType="separate"/>
    </w:r>
    <w:r w:rsidR="00FD4FAD">
      <w:rPr>
        <w:noProof/>
        <w:sz w:val="18"/>
      </w:rPr>
      <w:t>10</w:t>
    </w:r>
    <w:r w:rsidRPr="005D40A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CEC21" w14:textId="77777777" w:rsidR="00D11938" w:rsidRDefault="00D11938">
      <w:r>
        <w:separator/>
      </w:r>
    </w:p>
  </w:footnote>
  <w:footnote w:type="continuationSeparator" w:id="0">
    <w:p w14:paraId="6C010D74" w14:textId="77777777" w:rsidR="00D11938" w:rsidRDefault="00D1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D522" w14:textId="3C27D569" w:rsidR="005D40A8" w:rsidRPr="005D40A8" w:rsidRDefault="005D40A8" w:rsidP="005D40A8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F32DE8E" wp14:editId="38444ED0">
          <wp:extent cx="714286" cy="714286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86" cy="7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61DB9" w14:textId="77777777" w:rsidR="005D40A8" w:rsidRPr="005D40A8" w:rsidRDefault="005D40A8" w:rsidP="005D40A8">
    <w:pPr>
      <w:pStyle w:val="Cabealho"/>
      <w:spacing w:line="295" w:lineRule="exact"/>
      <w:jc w:val="center"/>
      <w:rPr>
        <w:sz w:val="20"/>
      </w:rPr>
    </w:pPr>
    <w:r w:rsidRPr="005D40A8">
      <w:rPr>
        <w:sz w:val="20"/>
      </w:rPr>
      <w:t>SERVIÇO PÚBLICO FEDERAL</w:t>
    </w:r>
  </w:p>
  <w:p w14:paraId="7E0290F4" w14:textId="77777777" w:rsidR="005D40A8" w:rsidRPr="005D40A8" w:rsidRDefault="005D40A8" w:rsidP="005D40A8">
    <w:pPr>
      <w:pStyle w:val="Cabealho"/>
      <w:spacing w:line="295" w:lineRule="exact"/>
      <w:jc w:val="center"/>
      <w:rPr>
        <w:sz w:val="20"/>
      </w:rPr>
    </w:pPr>
    <w:r w:rsidRPr="005D40A8">
      <w:rPr>
        <w:sz w:val="20"/>
      </w:rPr>
      <w:t>UNIVERSIDADE FEDERAL DA FRONTEIRA SUL</w:t>
    </w:r>
  </w:p>
  <w:p w14:paraId="1DBBDACE" w14:textId="77777777" w:rsidR="005D40A8" w:rsidRPr="005D40A8" w:rsidRDefault="005D40A8" w:rsidP="005D40A8">
    <w:pPr>
      <w:pStyle w:val="Cabealho"/>
      <w:spacing w:line="295" w:lineRule="exact"/>
      <w:jc w:val="center"/>
      <w:rPr>
        <w:sz w:val="20"/>
      </w:rPr>
    </w:pPr>
    <w:r w:rsidRPr="005D40A8">
      <w:rPr>
        <w:sz w:val="20"/>
      </w:rPr>
      <w:t>GABINETE DO REITOR</w:t>
    </w:r>
  </w:p>
  <w:p w14:paraId="218D1147" w14:textId="77777777" w:rsidR="005D40A8" w:rsidRPr="005D40A8" w:rsidRDefault="005D40A8" w:rsidP="005D40A8">
    <w:pPr>
      <w:pStyle w:val="Cabealho"/>
      <w:spacing w:line="227" w:lineRule="exact"/>
      <w:jc w:val="center"/>
      <w:rPr>
        <w:sz w:val="16"/>
      </w:rPr>
    </w:pPr>
    <w:r w:rsidRPr="005D40A8">
      <w:rPr>
        <w:sz w:val="16"/>
      </w:rPr>
      <w:t>Rodovia SC 484 – Km 02, Fronteira Sul, Chapecó-SC, CEP 89815-899, 49 2049-3700</w:t>
    </w:r>
  </w:p>
  <w:p w14:paraId="1896DC8A" w14:textId="77777777" w:rsidR="005D40A8" w:rsidRPr="005D40A8" w:rsidRDefault="005D40A8" w:rsidP="005D40A8">
    <w:pPr>
      <w:pStyle w:val="Cabealho"/>
      <w:spacing w:line="227" w:lineRule="exact"/>
      <w:jc w:val="center"/>
      <w:rPr>
        <w:sz w:val="16"/>
      </w:rPr>
    </w:pPr>
    <w:r w:rsidRPr="005D40A8">
      <w:rPr>
        <w:sz w:val="16"/>
      </w:rPr>
      <w:t>gabinete@uffs.edu.br, www.uffs.edu.br</w:t>
    </w:r>
  </w:p>
  <w:p w14:paraId="1A6F25A1" w14:textId="3BDC96ED" w:rsidR="00F86E9D" w:rsidRPr="005D40A8" w:rsidRDefault="00F86E9D" w:rsidP="005D40A8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916"/>
        </w:tabs>
        <w:ind w:left="1276" w:hanging="360"/>
      </w:pPr>
    </w:lvl>
    <w:lvl w:ilvl="1">
      <w:start w:val="4"/>
      <w:numFmt w:val="decimal"/>
      <w:lvlText w:val="%1.%2"/>
      <w:lvlJc w:val="left"/>
      <w:pPr>
        <w:tabs>
          <w:tab w:val="num" w:pos="916"/>
        </w:tabs>
        <w:ind w:left="1560" w:hanging="360"/>
      </w:pPr>
    </w:lvl>
    <w:lvl w:ilvl="2">
      <w:start w:val="1"/>
      <w:numFmt w:val="decimal"/>
      <w:lvlText w:val="%1.%2.%3"/>
      <w:lvlJc w:val="left"/>
      <w:pPr>
        <w:tabs>
          <w:tab w:val="num" w:pos="916"/>
        </w:tabs>
        <w:ind w:left="2204" w:hanging="720"/>
      </w:pPr>
    </w:lvl>
    <w:lvl w:ilvl="3">
      <w:start w:val="1"/>
      <w:numFmt w:val="decimal"/>
      <w:lvlText w:val="%1.%2.%3.%4"/>
      <w:lvlJc w:val="left"/>
      <w:pPr>
        <w:tabs>
          <w:tab w:val="num" w:pos="916"/>
        </w:tabs>
        <w:ind w:left="2488" w:hanging="720"/>
      </w:pPr>
    </w:lvl>
    <w:lvl w:ilvl="4">
      <w:start w:val="1"/>
      <w:numFmt w:val="decimal"/>
      <w:lvlText w:val="%1.%2.%3.%4.%5"/>
      <w:lvlJc w:val="left"/>
      <w:pPr>
        <w:tabs>
          <w:tab w:val="num" w:pos="916"/>
        </w:tabs>
        <w:ind w:left="3132" w:hanging="1080"/>
      </w:pPr>
    </w:lvl>
    <w:lvl w:ilvl="5">
      <w:start w:val="1"/>
      <w:numFmt w:val="decimal"/>
      <w:lvlText w:val="%1.%2.%3.%4.%5.%6"/>
      <w:lvlJc w:val="left"/>
      <w:pPr>
        <w:tabs>
          <w:tab w:val="num" w:pos="916"/>
        </w:tabs>
        <w:ind w:left="3416" w:hanging="1080"/>
      </w:pPr>
    </w:lvl>
    <w:lvl w:ilvl="6">
      <w:start w:val="1"/>
      <w:numFmt w:val="decimal"/>
      <w:lvlText w:val="%1.%2.%3.%4.%5.%6.%7"/>
      <w:lvlJc w:val="left"/>
      <w:pPr>
        <w:tabs>
          <w:tab w:val="num" w:pos="916"/>
        </w:tabs>
        <w:ind w:left="4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16"/>
        </w:tabs>
        <w:ind w:left="43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6"/>
        </w:tabs>
        <w:ind w:left="4988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996430"/>
    <w:multiLevelType w:val="multilevel"/>
    <w:tmpl w:val="A216BC40"/>
    <w:styleLink w:val="Semlista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2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86605ED"/>
    <w:multiLevelType w:val="multilevel"/>
    <w:tmpl w:val="E64A4FE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294A2D62"/>
    <w:multiLevelType w:val="multilevel"/>
    <w:tmpl w:val="943EAB30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0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1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3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5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8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9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3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4D6348B"/>
    <w:multiLevelType w:val="multilevel"/>
    <w:tmpl w:val="DC22A2D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5" w15:restartNumberingAfterBreak="0">
    <w:nsid w:val="35DE32B3"/>
    <w:multiLevelType w:val="multilevel"/>
    <w:tmpl w:val="70B8BDE8"/>
    <w:styleLink w:val="Semlista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6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9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1" w15:restartNumberingAfterBreak="0">
    <w:nsid w:val="3ACB48F3"/>
    <w:multiLevelType w:val="multilevel"/>
    <w:tmpl w:val="8AEAA716"/>
    <w:lvl w:ilvl="0">
      <w:start w:val="1"/>
      <w:numFmt w:val="decimal"/>
      <w:lvlText w:val="%1"/>
      <w:lvlJc w:val="left"/>
      <w:pPr>
        <w:ind w:left="294" w:hanging="17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7" w:hanging="369"/>
      </w:pPr>
      <w:rPr>
        <w:rFonts w:ascii="Times New Roman" w:hAnsi="Times New Roman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5" w:hanging="577"/>
      </w:pPr>
      <w:rPr>
        <w:rFonts w:ascii="Times New Roman" w:eastAsia="Times New Roman" w:hAnsi="Times New Roman" w:cs="Times New Roman"/>
        <w:b/>
        <w:bCs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7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680" w:hanging="57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700" w:hanging="57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2484" w:hanging="57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4269" w:hanging="57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054" w:hanging="577"/>
      </w:pPr>
      <w:rPr>
        <w:lang w:val="pt-PT" w:eastAsia="en-US" w:bidi="ar-SA"/>
      </w:rPr>
    </w:lvl>
  </w:abstractNum>
  <w:abstractNum w:abstractNumId="92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7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2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3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8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0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1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13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5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8" w15:restartNumberingAfterBreak="0">
    <w:nsid w:val="49ED3CC9"/>
    <w:multiLevelType w:val="hybridMultilevel"/>
    <w:tmpl w:val="FEA6B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0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2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4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0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1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2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7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9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0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1" w15:restartNumberingAfterBreak="0">
    <w:nsid w:val="59AA0B6A"/>
    <w:multiLevelType w:val="multilevel"/>
    <w:tmpl w:val="4C0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4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6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0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4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55" w15:restartNumberingAfterBreak="0">
    <w:nsid w:val="60AD1BF2"/>
    <w:multiLevelType w:val="multilevel"/>
    <w:tmpl w:val="A6DA86D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6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9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57760CA"/>
    <w:multiLevelType w:val="multilevel"/>
    <w:tmpl w:val="E53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4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5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9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0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1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72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3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4" w15:restartNumberingAfterBreak="0">
    <w:nsid w:val="6EB67AC3"/>
    <w:multiLevelType w:val="hybridMultilevel"/>
    <w:tmpl w:val="D7F45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7" w15:restartNumberingAfterBreak="0">
    <w:nsid w:val="7148379A"/>
    <w:multiLevelType w:val="hybridMultilevel"/>
    <w:tmpl w:val="868C2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9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81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82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3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86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7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8" w15:restartNumberingAfterBreak="0">
    <w:nsid w:val="7D376B20"/>
    <w:multiLevelType w:val="multilevel"/>
    <w:tmpl w:val="033A03A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9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0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1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71"/>
  </w:num>
  <w:num w:numId="2">
    <w:abstractNumId w:val="72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4"/>
  </w:num>
  <w:num w:numId="8">
    <w:abstractNumId w:val="80"/>
  </w:num>
  <w:num w:numId="9">
    <w:abstractNumId w:val="82"/>
  </w:num>
  <w:num w:numId="10">
    <w:abstractNumId w:val="109"/>
  </w:num>
  <w:num w:numId="11">
    <w:abstractNumId w:val="114"/>
  </w:num>
  <w:num w:numId="12">
    <w:abstractNumId w:val="119"/>
  </w:num>
  <w:num w:numId="13">
    <w:abstractNumId w:val="121"/>
  </w:num>
  <w:num w:numId="14">
    <w:abstractNumId w:val="129"/>
  </w:num>
  <w:num w:numId="15">
    <w:abstractNumId w:val="136"/>
  </w:num>
  <w:num w:numId="16">
    <w:abstractNumId w:val="173"/>
  </w:num>
  <w:num w:numId="17">
    <w:abstractNumId w:val="178"/>
  </w:num>
  <w:num w:numId="18">
    <w:abstractNumId w:val="180"/>
  </w:num>
  <w:num w:numId="19">
    <w:abstractNumId w:val="182"/>
  </w:num>
  <w:num w:numId="20">
    <w:abstractNumId w:val="191"/>
  </w:num>
  <w:num w:numId="21">
    <w:abstractNumId w:val="77"/>
  </w:num>
  <w:num w:numId="22">
    <w:abstractNumId w:val="48"/>
  </w:num>
  <w:num w:numId="23">
    <w:abstractNumId w:val="92"/>
  </w:num>
  <w:num w:numId="24">
    <w:abstractNumId w:val="75"/>
  </w:num>
  <w:num w:numId="25">
    <w:abstractNumId w:val="103"/>
  </w:num>
  <w:num w:numId="26">
    <w:abstractNumId w:val="49"/>
  </w:num>
  <w:num w:numId="27">
    <w:abstractNumId w:val="40"/>
  </w:num>
  <w:num w:numId="28">
    <w:abstractNumId w:val="26"/>
  </w:num>
  <w:num w:numId="29">
    <w:abstractNumId w:val="164"/>
  </w:num>
  <w:num w:numId="30">
    <w:abstractNumId w:val="33"/>
  </w:num>
  <w:num w:numId="31">
    <w:abstractNumId w:val="43"/>
  </w:num>
  <w:num w:numId="32">
    <w:abstractNumId w:val="87"/>
  </w:num>
  <w:num w:numId="33">
    <w:abstractNumId w:val="167"/>
  </w:num>
  <w:num w:numId="34">
    <w:abstractNumId w:val="137"/>
  </w:num>
  <w:num w:numId="35">
    <w:abstractNumId w:val="183"/>
  </w:num>
  <w:num w:numId="36">
    <w:abstractNumId w:val="76"/>
  </w:num>
  <w:num w:numId="37">
    <w:abstractNumId w:val="23"/>
  </w:num>
  <w:num w:numId="38">
    <w:abstractNumId w:val="126"/>
  </w:num>
  <w:num w:numId="39">
    <w:abstractNumId w:val="100"/>
  </w:num>
  <w:num w:numId="40">
    <w:abstractNumId w:val="95"/>
  </w:num>
  <w:num w:numId="41">
    <w:abstractNumId w:val="51"/>
  </w:num>
  <w:num w:numId="42">
    <w:abstractNumId w:val="89"/>
  </w:num>
  <w:num w:numId="43">
    <w:abstractNumId w:val="50"/>
  </w:num>
  <w:num w:numId="44">
    <w:abstractNumId w:val="181"/>
  </w:num>
  <w:num w:numId="45">
    <w:abstractNumId w:val="39"/>
  </w:num>
  <w:num w:numId="46">
    <w:abstractNumId w:val="176"/>
  </w:num>
  <w:num w:numId="47">
    <w:abstractNumId w:val="107"/>
  </w:num>
  <w:num w:numId="48">
    <w:abstractNumId w:val="65"/>
  </w:num>
  <w:num w:numId="49">
    <w:abstractNumId w:val="187"/>
  </w:num>
  <w:num w:numId="50">
    <w:abstractNumId w:val="172"/>
  </w:num>
  <w:num w:numId="51">
    <w:abstractNumId w:val="185"/>
  </w:num>
  <w:num w:numId="52">
    <w:abstractNumId w:val="99"/>
  </w:num>
  <w:num w:numId="53">
    <w:abstractNumId w:val="46"/>
  </w:num>
  <w:num w:numId="54">
    <w:abstractNumId w:val="116"/>
  </w:num>
  <w:num w:numId="55">
    <w:abstractNumId w:val="24"/>
  </w:num>
  <w:num w:numId="56">
    <w:abstractNumId w:val="97"/>
  </w:num>
  <w:num w:numId="57">
    <w:abstractNumId w:val="45"/>
  </w:num>
  <w:num w:numId="58">
    <w:abstractNumId w:val="25"/>
  </w:num>
  <w:num w:numId="59">
    <w:abstractNumId w:val="58"/>
  </w:num>
  <w:num w:numId="60">
    <w:abstractNumId w:val="38"/>
  </w:num>
  <w:num w:numId="61">
    <w:abstractNumId w:val="163"/>
  </w:num>
  <w:num w:numId="62">
    <w:abstractNumId w:val="153"/>
  </w:num>
  <w:num w:numId="63">
    <w:abstractNumId w:val="140"/>
  </w:num>
  <w:num w:numId="64">
    <w:abstractNumId w:val="127"/>
  </w:num>
  <w:num w:numId="65">
    <w:abstractNumId w:val="98"/>
  </w:num>
  <w:num w:numId="66">
    <w:abstractNumId w:val="179"/>
  </w:num>
  <w:num w:numId="67">
    <w:abstractNumId w:val="152"/>
  </w:num>
  <w:num w:numId="68">
    <w:abstractNumId w:val="159"/>
  </w:num>
  <w:num w:numId="69">
    <w:abstractNumId w:val="169"/>
  </w:num>
  <w:num w:numId="70">
    <w:abstractNumId w:val="158"/>
  </w:num>
  <w:num w:numId="71">
    <w:abstractNumId w:val="30"/>
  </w:num>
  <w:num w:numId="72">
    <w:abstractNumId w:val="131"/>
  </w:num>
  <w:num w:numId="73">
    <w:abstractNumId w:val="161"/>
  </w:num>
  <w:num w:numId="74">
    <w:abstractNumId w:val="168"/>
  </w:num>
  <w:num w:numId="75">
    <w:abstractNumId w:val="105"/>
  </w:num>
  <w:num w:numId="76">
    <w:abstractNumId w:val="170"/>
  </w:num>
  <w:num w:numId="77">
    <w:abstractNumId w:val="101"/>
  </w:num>
  <w:num w:numId="78">
    <w:abstractNumId w:val="20"/>
  </w:num>
  <w:num w:numId="79">
    <w:abstractNumId w:val="138"/>
  </w:num>
  <w:num w:numId="80">
    <w:abstractNumId w:val="110"/>
  </w:num>
  <w:num w:numId="81">
    <w:abstractNumId w:val="88"/>
  </w:num>
  <w:num w:numId="82">
    <w:abstractNumId w:val="90"/>
  </w:num>
  <w:num w:numId="83">
    <w:abstractNumId w:val="69"/>
  </w:num>
  <w:num w:numId="84">
    <w:abstractNumId w:val="117"/>
  </w:num>
  <w:num w:numId="85">
    <w:abstractNumId w:val="59"/>
  </w:num>
  <w:num w:numId="86">
    <w:abstractNumId w:val="102"/>
  </w:num>
  <w:num w:numId="87">
    <w:abstractNumId w:val="47"/>
  </w:num>
  <w:num w:numId="88">
    <w:abstractNumId w:val="41"/>
  </w:num>
  <w:num w:numId="89">
    <w:abstractNumId w:val="63"/>
  </w:num>
  <w:num w:numId="90">
    <w:abstractNumId w:val="79"/>
  </w:num>
  <w:num w:numId="91">
    <w:abstractNumId w:val="123"/>
  </w:num>
  <w:num w:numId="92">
    <w:abstractNumId w:val="139"/>
  </w:num>
  <w:num w:numId="93">
    <w:abstractNumId w:val="37"/>
  </w:num>
  <w:num w:numId="94">
    <w:abstractNumId w:val="124"/>
  </w:num>
  <w:num w:numId="95">
    <w:abstractNumId w:val="186"/>
  </w:num>
  <w:num w:numId="96">
    <w:abstractNumId w:val="104"/>
  </w:num>
  <w:num w:numId="97">
    <w:abstractNumId w:val="115"/>
  </w:num>
  <w:num w:numId="98">
    <w:abstractNumId w:val="175"/>
  </w:num>
  <w:num w:numId="99">
    <w:abstractNumId w:val="19"/>
  </w:num>
  <w:num w:numId="100">
    <w:abstractNumId w:val="96"/>
  </w:num>
  <w:num w:numId="101">
    <w:abstractNumId w:val="52"/>
  </w:num>
  <w:num w:numId="102">
    <w:abstractNumId w:val="150"/>
  </w:num>
  <w:num w:numId="103">
    <w:abstractNumId w:val="149"/>
  </w:num>
  <w:num w:numId="104">
    <w:abstractNumId w:val="42"/>
  </w:num>
  <w:num w:numId="105">
    <w:abstractNumId w:val="148"/>
  </w:num>
  <w:num w:numId="106">
    <w:abstractNumId w:val="162"/>
  </w:num>
  <w:num w:numId="107">
    <w:abstractNumId w:val="145"/>
  </w:num>
  <w:num w:numId="108">
    <w:abstractNumId w:val="70"/>
  </w:num>
  <w:num w:numId="109">
    <w:abstractNumId w:val="120"/>
  </w:num>
  <w:num w:numId="110">
    <w:abstractNumId w:val="93"/>
  </w:num>
  <w:num w:numId="111">
    <w:abstractNumId w:val="62"/>
  </w:num>
  <w:num w:numId="112">
    <w:abstractNumId w:val="73"/>
  </w:num>
  <w:num w:numId="113">
    <w:abstractNumId w:val="36"/>
  </w:num>
  <w:num w:numId="114">
    <w:abstractNumId w:val="106"/>
  </w:num>
  <w:num w:numId="115">
    <w:abstractNumId w:val="190"/>
  </w:num>
  <w:num w:numId="116">
    <w:abstractNumId w:val="125"/>
  </w:num>
  <w:num w:numId="117">
    <w:abstractNumId w:val="133"/>
  </w:num>
  <w:num w:numId="118">
    <w:abstractNumId w:val="86"/>
  </w:num>
  <w:num w:numId="119">
    <w:abstractNumId w:val="66"/>
  </w:num>
  <w:num w:numId="120">
    <w:abstractNumId w:val="135"/>
  </w:num>
  <w:num w:numId="121">
    <w:abstractNumId w:val="44"/>
  </w:num>
  <w:num w:numId="122">
    <w:abstractNumId w:val="29"/>
  </w:num>
  <w:num w:numId="123">
    <w:abstractNumId w:val="22"/>
  </w:num>
  <w:num w:numId="124">
    <w:abstractNumId w:val="113"/>
  </w:num>
  <w:num w:numId="125">
    <w:abstractNumId w:val="151"/>
  </w:num>
  <w:num w:numId="126">
    <w:abstractNumId w:val="94"/>
  </w:num>
  <w:num w:numId="127">
    <w:abstractNumId w:val="134"/>
  </w:num>
  <w:num w:numId="128">
    <w:abstractNumId w:val="142"/>
  </w:num>
  <w:num w:numId="129">
    <w:abstractNumId w:val="34"/>
  </w:num>
  <w:num w:numId="130">
    <w:abstractNumId w:val="111"/>
  </w:num>
  <w:num w:numId="131">
    <w:abstractNumId w:val="122"/>
  </w:num>
  <w:num w:numId="132">
    <w:abstractNumId w:val="78"/>
  </w:num>
  <w:num w:numId="133">
    <w:abstractNumId w:val="189"/>
  </w:num>
  <w:num w:numId="134">
    <w:abstractNumId w:val="28"/>
  </w:num>
  <w:num w:numId="135">
    <w:abstractNumId w:val="60"/>
  </w:num>
  <w:num w:numId="136">
    <w:abstractNumId w:val="144"/>
  </w:num>
  <w:num w:numId="137">
    <w:abstractNumId w:val="71"/>
  </w:num>
  <w:num w:numId="138">
    <w:abstractNumId w:val="154"/>
  </w:num>
  <w:num w:numId="139">
    <w:abstractNumId w:val="112"/>
  </w:num>
  <w:num w:numId="140">
    <w:abstractNumId w:val="108"/>
  </w:num>
  <w:num w:numId="141">
    <w:abstractNumId w:val="53"/>
  </w:num>
  <w:num w:numId="142">
    <w:abstractNumId w:val="27"/>
  </w:num>
  <w:num w:numId="143">
    <w:abstractNumId w:val="128"/>
  </w:num>
  <w:num w:numId="144">
    <w:abstractNumId w:val="166"/>
  </w:num>
  <w:num w:numId="145">
    <w:abstractNumId w:val="57"/>
  </w:num>
  <w:num w:numId="146">
    <w:abstractNumId w:val="143"/>
  </w:num>
  <w:num w:numId="147">
    <w:abstractNumId w:val="156"/>
  </w:num>
  <w:num w:numId="148">
    <w:abstractNumId w:val="130"/>
  </w:num>
  <w:num w:numId="149">
    <w:abstractNumId w:val="157"/>
  </w:num>
  <w:num w:numId="150">
    <w:abstractNumId w:val="32"/>
  </w:num>
  <w:num w:numId="151">
    <w:abstractNumId w:val="146"/>
  </w:num>
  <w:num w:numId="152">
    <w:abstractNumId w:val="147"/>
  </w:num>
  <w:num w:numId="153">
    <w:abstractNumId w:val="31"/>
  </w:num>
  <w:num w:numId="154">
    <w:abstractNumId w:val="83"/>
  </w:num>
  <w:num w:numId="155">
    <w:abstractNumId w:val="184"/>
  </w:num>
  <w:num w:numId="156">
    <w:abstractNumId w:val="61"/>
  </w:num>
  <w:num w:numId="157">
    <w:abstractNumId w:val="81"/>
  </w:num>
  <w:num w:numId="158">
    <w:abstractNumId w:val="35"/>
  </w:num>
  <w:num w:numId="159">
    <w:abstractNumId w:val="165"/>
  </w:num>
  <w:num w:numId="160">
    <w:abstractNumId w:val="132"/>
  </w:num>
  <w:num w:numId="161">
    <w:abstractNumId w:val="68"/>
  </w:num>
  <w:num w:numId="162">
    <w:abstractNumId w:val="188"/>
  </w:num>
  <w:num w:numId="163">
    <w:abstractNumId w:val="155"/>
  </w:num>
  <w:num w:numId="164">
    <w:abstractNumId w:val="67"/>
  </w:num>
  <w:num w:numId="165">
    <w:abstractNumId w:val="85"/>
  </w:num>
  <w:num w:numId="166">
    <w:abstractNumId w:val="91"/>
  </w:num>
  <w:num w:numId="167">
    <w:abstractNumId w:val="84"/>
  </w:num>
  <w:num w:numId="168">
    <w:abstractNumId w:val="97"/>
    <w:lvlOverride w:ilvl="0">
      <w:startOverride w:val="1"/>
    </w:lvlOverride>
  </w:num>
  <w:num w:numId="169">
    <w:abstractNumId w:val="21"/>
  </w:num>
  <w:num w:numId="170">
    <w:abstractNumId w:val="141"/>
  </w:num>
  <w:num w:numId="171">
    <w:abstractNumId w:val="160"/>
  </w:num>
  <w:num w:numId="172">
    <w:abstractNumId w:val="177"/>
  </w:num>
  <w:num w:numId="173">
    <w:abstractNumId w:val="118"/>
  </w:num>
  <w:num w:numId="174">
    <w:abstractNumId w:val="17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380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4F8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1A"/>
    <w:rsid w:val="000032FB"/>
    <w:rsid w:val="0000344A"/>
    <w:rsid w:val="0000346E"/>
    <w:rsid w:val="00003520"/>
    <w:rsid w:val="000036C0"/>
    <w:rsid w:val="000037D4"/>
    <w:rsid w:val="00003DD4"/>
    <w:rsid w:val="00003EE2"/>
    <w:rsid w:val="00003F16"/>
    <w:rsid w:val="00004181"/>
    <w:rsid w:val="00004230"/>
    <w:rsid w:val="00004415"/>
    <w:rsid w:val="00004483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37"/>
    <w:rsid w:val="00005B43"/>
    <w:rsid w:val="00005BC5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4F4"/>
    <w:rsid w:val="0000762C"/>
    <w:rsid w:val="000077E4"/>
    <w:rsid w:val="00007905"/>
    <w:rsid w:val="000079AA"/>
    <w:rsid w:val="00007CAE"/>
    <w:rsid w:val="00007D36"/>
    <w:rsid w:val="00007D74"/>
    <w:rsid w:val="00007EEB"/>
    <w:rsid w:val="00010371"/>
    <w:rsid w:val="0001049E"/>
    <w:rsid w:val="00010524"/>
    <w:rsid w:val="00010577"/>
    <w:rsid w:val="0001057F"/>
    <w:rsid w:val="000105E9"/>
    <w:rsid w:val="00010646"/>
    <w:rsid w:val="00010663"/>
    <w:rsid w:val="0001077E"/>
    <w:rsid w:val="000107F0"/>
    <w:rsid w:val="000108BF"/>
    <w:rsid w:val="00010BCA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7E4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1D2"/>
    <w:rsid w:val="00013269"/>
    <w:rsid w:val="000137DF"/>
    <w:rsid w:val="00013930"/>
    <w:rsid w:val="00013AE7"/>
    <w:rsid w:val="00013AFA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228"/>
    <w:rsid w:val="000154CD"/>
    <w:rsid w:val="000158EE"/>
    <w:rsid w:val="0001596B"/>
    <w:rsid w:val="00015A3F"/>
    <w:rsid w:val="00015A7C"/>
    <w:rsid w:val="00015A99"/>
    <w:rsid w:val="00015BA3"/>
    <w:rsid w:val="00015F1F"/>
    <w:rsid w:val="00015F8B"/>
    <w:rsid w:val="00015FC0"/>
    <w:rsid w:val="00015FE9"/>
    <w:rsid w:val="0001630E"/>
    <w:rsid w:val="00016427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070"/>
    <w:rsid w:val="000171B5"/>
    <w:rsid w:val="0001720B"/>
    <w:rsid w:val="00017515"/>
    <w:rsid w:val="000176D3"/>
    <w:rsid w:val="00017C21"/>
    <w:rsid w:val="00017D35"/>
    <w:rsid w:val="00017DEB"/>
    <w:rsid w:val="00017F69"/>
    <w:rsid w:val="0002015F"/>
    <w:rsid w:val="0002016C"/>
    <w:rsid w:val="000201BE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0E82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C6"/>
    <w:rsid w:val="000228E3"/>
    <w:rsid w:val="00022989"/>
    <w:rsid w:val="000229F5"/>
    <w:rsid w:val="00022A71"/>
    <w:rsid w:val="00022C1A"/>
    <w:rsid w:val="00022ED3"/>
    <w:rsid w:val="00022FBC"/>
    <w:rsid w:val="00023040"/>
    <w:rsid w:val="000231F2"/>
    <w:rsid w:val="0002348A"/>
    <w:rsid w:val="000235EE"/>
    <w:rsid w:val="000237C6"/>
    <w:rsid w:val="000238BE"/>
    <w:rsid w:val="000238CD"/>
    <w:rsid w:val="0002399E"/>
    <w:rsid w:val="00023AF7"/>
    <w:rsid w:val="00023D10"/>
    <w:rsid w:val="00023D26"/>
    <w:rsid w:val="00023E33"/>
    <w:rsid w:val="00024056"/>
    <w:rsid w:val="000240B6"/>
    <w:rsid w:val="000240CF"/>
    <w:rsid w:val="0002410C"/>
    <w:rsid w:val="000241EB"/>
    <w:rsid w:val="0002420B"/>
    <w:rsid w:val="0002424A"/>
    <w:rsid w:val="0002426B"/>
    <w:rsid w:val="000242BD"/>
    <w:rsid w:val="000243E5"/>
    <w:rsid w:val="00024A21"/>
    <w:rsid w:val="00024A5B"/>
    <w:rsid w:val="00024B1B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016"/>
    <w:rsid w:val="00026229"/>
    <w:rsid w:val="00026331"/>
    <w:rsid w:val="000263EC"/>
    <w:rsid w:val="000263ED"/>
    <w:rsid w:val="0002640A"/>
    <w:rsid w:val="0002667E"/>
    <w:rsid w:val="0002674E"/>
    <w:rsid w:val="000267BA"/>
    <w:rsid w:val="000269F4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4B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2"/>
    <w:rsid w:val="0003059B"/>
    <w:rsid w:val="0003074E"/>
    <w:rsid w:val="00030B0D"/>
    <w:rsid w:val="00030F11"/>
    <w:rsid w:val="00030FEB"/>
    <w:rsid w:val="000315BE"/>
    <w:rsid w:val="0003176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2F9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644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3E9"/>
    <w:rsid w:val="0003641C"/>
    <w:rsid w:val="00036568"/>
    <w:rsid w:val="000368A1"/>
    <w:rsid w:val="00036922"/>
    <w:rsid w:val="0003692B"/>
    <w:rsid w:val="00036E3B"/>
    <w:rsid w:val="000370F6"/>
    <w:rsid w:val="000370FC"/>
    <w:rsid w:val="0003716B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C75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970"/>
    <w:rsid w:val="00040B22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1C7"/>
    <w:rsid w:val="00042354"/>
    <w:rsid w:val="000423C6"/>
    <w:rsid w:val="000424AE"/>
    <w:rsid w:val="0004267A"/>
    <w:rsid w:val="0004286C"/>
    <w:rsid w:val="000428B6"/>
    <w:rsid w:val="00042922"/>
    <w:rsid w:val="00042A13"/>
    <w:rsid w:val="00042A90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64E"/>
    <w:rsid w:val="00043980"/>
    <w:rsid w:val="000439AE"/>
    <w:rsid w:val="00043A84"/>
    <w:rsid w:val="00043C8E"/>
    <w:rsid w:val="00043CC9"/>
    <w:rsid w:val="00043CE5"/>
    <w:rsid w:val="00043D9B"/>
    <w:rsid w:val="00043F04"/>
    <w:rsid w:val="00043F20"/>
    <w:rsid w:val="00043F2F"/>
    <w:rsid w:val="00044222"/>
    <w:rsid w:val="00044435"/>
    <w:rsid w:val="00044559"/>
    <w:rsid w:val="00044652"/>
    <w:rsid w:val="00044716"/>
    <w:rsid w:val="00044857"/>
    <w:rsid w:val="00044A0D"/>
    <w:rsid w:val="00044A32"/>
    <w:rsid w:val="00044BE0"/>
    <w:rsid w:val="00044EEE"/>
    <w:rsid w:val="00044F4B"/>
    <w:rsid w:val="000451C6"/>
    <w:rsid w:val="000452BC"/>
    <w:rsid w:val="00045389"/>
    <w:rsid w:val="00045643"/>
    <w:rsid w:val="000456ED"/>
    <w:rsid w:val="000458F3"/>
    <w:rsid w:val="0004599E"/>
    <w:rsid w:val="00045A19"/>
    <w:rsid w:val="00046005"/>
    <w:rsid w:val="00046412"/>
    <w:rsid w:val="0004659E"/>
    <w:rsid w:val="0004661B"/>
    <w:rsid w:val="000466A8"/>
    <w:rsid w:val="00046A22"/>
    <w:rsid w:val="00046B82"/>
    <w:rsid w:val="00046C07"/>
    <w:rsid w:val="00047014"/>
    <w:rsid w:val="0004707A"/>
    <w:rsid w:val="00047113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ABB"/>
    <w:rsid w:val="00051BE3"/>
    <w:rsid w:val="00051CE3"/>
    <w:rsid w:val="000523D7"/>
    <w:rsid w:val="00052528"/>
    <w:rsid w:val="0005256E"/>
    <w:rsid w:val="0005259D"/>
    <w:rsid w:val="000525E3"/>
    <w:rsid w:val="000526BF"/>
    <w:rsid w:val="000529A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4E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AC4"/>
    <w:rsid w:val="00055C0B"/>
    <w:rsid w:val="00055C3A"/>
    <w:rsid w:val="00055C95"/>
    <w:rsid w:val="00055CDB"/>
    <w:rsid w:val="00056232"/>
    <w:rsid w:val="000566AF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07"/>
    <w:rsid w:val="0005748B"/>
    <w:rsid w:val="0005764D"/>
    <w:rsid w:val="0005794D"/>
    <w:rsid w:val="00057A72"/>
    <w:rsid w:val="00057ADF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330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2CF"/>
    <w:rsid w:val="0006132F"/>
    <w:rsid w:val="000614C3"/>
    <w:rsid w:val="000615E8"/>
    <w:rsid w:val="00061745"/>
    <w:rsid w:val="00061854"/>
    <w:rsid w:val="0006187F"/>
    <w:rsid w:val="00061966"/>
    <w:rsid w:val="00061AF3"/>
    <w:rsid w:val="00061D27"/>
    <w:rsid w:val="00061E6C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28"/>
    <w:rsid w:val="000633E3"/>
    <w:rsid w:val="000634C9"/>
    <w:rsid w:val="000636A2"/>
    <w:rsid w:val="000637DA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886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1"/>
    <w:rsid w:val="00065514"/>
    <w:rsid w:val="00065768"/>
    <w:rsid w:val="000657AE"/>
    <w:rsid w:val="000657AF"/>
    <w:rsid w:val="0006584D"/>
    <w:rsid w:val="00065956"/>
    <w:rsid w:val="00065BB5"/>
    <w:rsid w:val="00065BB7"/>
    <w:rsid w:val="00065C5D"/>
    <w:rsid w:val="00065FE4"/>
    <w:rsid w:val="00066011"/>
    <w:rsid w:val="000661BF"/>
    <w:rsid w:val="0006630C"/>
    <w:rsid w:val="000663E0"/>
    <w:rsid w:val="000665EF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9F6"/>
    <w:rsid w:val="00067CEC"/>
    <w:rsid w:val="00067E1D"/>
    <w:rsid w:val="00067F41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355"/>
    <w:rsid w:val="0007143D"/>
    <w:rsid w:val="000714B4"/>
    <w:rsid w:val="00071561"/>
    <w:rsid w:val="0007172C"/>
    <w:rsid w:val="00071928"/>
    <w:rsid w:val="00071987"/>
    <w:rsid w:val="00071A1C"/>
    <w:rsid w:val="00071AE5"/>
    <w:rsid w:val="00071FF0"/>
    <w:rsid w:val="0007223C"/>
    <w:rsid w:val="000722E5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2F98"/>
    <w:rsid w:val="0007312F"/>
    <w:rsid w:val="00073187"/>
    <w:rsid w:val="00073400"/>
    <w:rsid w:val="0007342B"/>
    <w:rsid w:val="0007343D"/>
    <w:rsid w:val="00073455"/>
    <w:rsid w:val="000734AD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560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8C"/>
    <w:rsid w:val="000766D6"/>
    <w:rsid w:val="0007670B"/>
    <w:rsid w:val="00076760"/>
    <w:rsid w:val="0007678C"/>
    <w:rsid w:val="00076A47"/>
    <w:rsid w:val="00076CBD"/>
    <w:rsid w:val="000773B2"/>
    <w:rsid w:val="00077465"/>
    <w:rsid w:val="0007780A"/>
    <w:rsid w:val="0007781F"/>
    <w:rsid w:val="000778B6"/>
    <w:rsid w:val="00077A34"/>
    <w:rsid w:val="00077AB1"/>
    <w:rsid w:val="00077AE8"/>
    <w:rsid w:val="00077B33"/>
    <w:rsid w:val="00077C76"/>
    <w:rsid w:val="00077CF2"/>
    <w:rsid w:val="00077CFF"/>
    <w:rsid w:val="00077FDD"/>
    <w:rsid w:val="00077FEF"/>
    <w:rsid w:val="00080431"/>
    <w:rsid w:val="00080A03"/>
    <w:rsid w:val="00080B1C"/>
    <w:rsid w:val="00080BE0"/>
    <w:rsid w:val="00080CAB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9E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39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4E92"/>
    <w:rsid w:val="0008512A"/>
    <w:rsid w:val="0008513A"/>
    <w:rsid w:val="000851E0"/>
    <w:rsid w:val="0008521F"/>
    <w:rsid w:val="000852BB"/>
    <w:rsid w:val="0008530F"/>
    <w:rsid w:val="000854F3"/>
    <w:rsid w:val="00085772"/>
    <w:rsid w:val="0008599D"/>
    <w:rsid w:val="00085B2F"/>
    <w:rsid w:val="00085F2A"/>
    <w:rsid w:val="00085F6F"/>
    <w:rsid w:val="000860EF"/>
    <w:rsid w:val="00086189"/>
    <w:rsid w:val="000861F0"/>
    <w:rsid w:val="0008640F"/>
    <w:rsid w:val="000864D9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87F75"/>
    <w:rsid w:val="000900EA"/>
    <w:rsid w:val="0009031E"/>
    <w:rsid w:val="000903AA"/>
    <w:rsid w:val="000903D1"/>
    <w:rsid w:val="0009078D"/>
    <w:rsid w:val="000908E3"/>
    <w:rsid w:val="00090CC1"/>
    <w:rsid w:val="00090CD0"/>
    <w:rsid w:val="00090D4E"/>
    <w:rsid w:val="00090E74"/>
    <w:rsid w:val="00090F8A"/>
    <w:rsid w:val="0009109C"/>
    <w:rsid w:val="00091170"/>
    <w:rsid w:val="00091202"/>
    <w:rsid w:val="000912AA"/>
    <w:rsid w:val="0009146C"/>
    <w:rsid w:val="0009177B"/>
    <w:rsid w:val="000919D2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980"/>
    <w:rsid w:val="00092AFD"/>
    <w:rsid w:val="00092B1F"/>
    <w:rsid w:val="00092B8F"/>
    <w:rsid w:val="00092CF3"/>
    <w:rsid w:val="00092D07"/>
    <w:rsid w:val="00092E97"/>
    <w:rsid w:val="00092EEE"/>
    <w:rsid w:val="000935AB"/>
    <w:rsid w:val="00093642"/>
    <w:rsid w:val="00093808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94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D07"/>
    <w:rsid w:val="00094E3B"/>
    <w:rsid w:val="00094F0C"/>
    <w:rsid w:val="00094FB8"/>
    <w:rsid w:val="0009501D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8B5"/>
    <w:rsid w:val="00095998"/>
    <w:rsid w:val="000959D5"/>
    <w:rsid w:val="00095AB5"/>
    <w:rsid w:val="00095C69"/>
    <w:rsid w:val="00095CC6"/>
    <w:rsid w:val="00095D4E"/>
    <w:rsid w:val="00095D9D"/>
    <w:rsid w:val="00095E50"/>
    <w:rsid w:val="00095E90"/>
    <w:rsid w:val="00095FE5"/>
    <w:rsid w:val="000960AB"/>
    <w:rsid w:val="000960AF"/>
    <w:rsid w:val="00096129"/>
    <w:rsid w:val="0009613B"/>
    <w:rsid w:val="000965EC"/>
    <w:rsid w:val="0009677D"/>
    <w:rsid w:val="00096891"/>
    <w:rsid w:val="00096928"/>
    <w:rsid w:val="00096BB6"/>
    <w:rsid w:val="00096BEA"/>
    <w:rsid w:val="00096C85"/>
    <w:rsid w:val="00096D5B"/>
    <w:rsid w:val="000970EE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97DA9"/>
    <w:rsid w:val="000A03CD"/>
    <w:rsid w:val="000A0649"/>
    <w:rsid w:val="000A0710"/>
    <w:rsid w:val="000A071B"/>
    <w:rsid w:val="000A07E7"/>
    <w:rsid w:val="000A0839"/>
    <w:rsid w:val="000A0941"/>
    <w:rsid w:val="000A0A0F"/>
    <w:rsid w:val="000A0A64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12E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82"/>
    <w:rsid w:val="000A36BE"/>
    <w:rsid w:val="000A386B"/>
    <w:rsid w:val="000A3BDD"/>
    <w:rsid w:val="000A3FFD"/>
    <w:rsid w:val="000A406B"/>
    <w:rsid w:val="000A423E"/>
    <w:rsid w:val="000A426B"/>
    <w:rsid w:val="000A42B9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2D5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C57"/>
    <w:rsid w:val="000B1C8C"/>
    <w:rsid w:val="000B1D38"/>
    <w:rsid w:val="000B1D55"/>
    <w:rsid w:val="000B1DA9"/>
    <w:rsid w:val="000B1F98"/>
    <w:rsid w:val="000B2167"/>
    <w:rsid w:val="000B23E2"/>
    <w:rsid w:val="000B2515"/>
    <w:rsid w:val="000B2777"/>
    <w:rsid w:val="000B29AD"/>
    <w:rsid w:val="000B2B8A"/>
    <w:rsid w:val="000B2D24"/>
    <w:rsid w:val="000B313E"/>
    <w:rsid w:val="000B32F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32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A55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720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B5B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3FB1"/>
    <w:rsid w:val="000C41F1"/>
    <w:rsid w:val="000C45D1"/>
    <w:rsid w:val="000C46DD"/>
    <w:rsid w:val="000C474F"/>
    <w:rsid w:val="000C47B5"/>
    <w:rsid w:val="000C4920"/>
    <w:rsid w:val="000C4C0E"/>
    <w:rsid w:val="000C4C94"/>
    <w:rsid w:val="000C4D4E"/>
    <w:rsid w:val="000C4E7B"/>
    <w:rsid w:val="000C4E89"/>
    <w:rsid w:val="000C4EA8"/>
    <w:rsid w:val="000C4F9E"/>
    <w:rsid w:val="000C50DB"/>
    <w:rsid w:val="000C5107"/>
    <w:rsid w:val="000C510D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277"/>
    <w:rsid w:val="000C73F2"/>
    <w:rsid w:val="000C746C"/>
    <w:rsid w:val="000C776C"/>
    <w:rsid w:val="000C78C5"/>
    <w:rsid w:val="000C78DA"/>
    <w:rsid w:val="000C7A0F"/>
    <w:rsid w:val="000C7C05"/>
    <w:rsid w:val="000C7CDB"/>
    <w:rsid w:val="000C7CED"/>
    <w:rsid w:val="000C7E3D"/>
    <w:rsid w:val="000C7E4B"/>
    <w:rsid w:val="000C7F3C"/>
    <w:rsid w:val="000D0116"/>
    <w:rsid w:val="000D0360"/>
    <w:rsid w:val="000D0364"/>
    <w:rsid w:val="000D0399"/>
    <w:rsid w:val="000D0418"/>
    <w:rsid w:val="000D054B"/>
    <w:rsid w:val="000D0688"/>
    <w:rsid w:val="000D06DF"/>
    <w:rsid w:val="000D076D"/>
    <w:rsid w:val="000D08A4"/>
    <w:rsid w:val="000D090D"/>
    <w:rsid w:val="000D0AD1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9B"/>
    <w:rsid w:val="000D1AEE"/>
    <w:rsid w:val="000D1E53"/>
    <w:rsid w:val="000D220C"/>
    <w:rsid w:val="000D2223"/>
    <w:rsid w:val="000D22C4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B83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01"/>
    <w:rsid w:val="000D421F"/>
    <w:rsid w:val="000D4464"/>
    <w:rsid w:val="000D453D"/>
    <w:rsid w:val="000D479A"/>
    <w:rsid w:val="000D480D"/>
    <w:rsid w:val="000D4A04"/>
    <w:rsid w:val="000D4A4B"/>
    <w:rsid w:val="000D4AFD"/>
    <w:rsid w:val="000D4C2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6B"/>
    <w:rsid w:val="000D64A2"/>
    <w:rsid w:val="000D6549"/>
    <w:rsid w:val="000D673D"/>
    <w:rsid w:val="000D6982"/>
    <w:rsid w:val="000D69FC"/>
    <w:rsid w:val="000D6BF6"/>
    <w:rsid w:val="000D6CEC"/>
    <w:rsid w:val="000D6EA4"/>
    <w:rsid w:val="000D6EDC"/>
    <w:rsid w:val="000D6F79"/>
    <w:rsid w:val="000D7012"/>
    <w:rsid w:val="000D701C"/>
    <w:rsid w:val="000D7098"/>
    <w:rsid w:val="000D7105"/>
    <w:rsid w:val="000D73CC"/>
    <w:rsid w:val="000D78CD"/>
    <w:rsid w:val="000D7959"/>
    <w:rsid w:val="000D7A29"/>
    <w:rsid w:val="000D7B04"/>
    <w:rsid w:val="000D7B59"/>
    <w:rsid w:val="000D7C2C"/>
    <w:rsid w:val="000D7C96"/>
    <w:rsid w:val="000D7CC1"/>
    <w:rsid w:val="000D7CF1"/>
    <w:rsid w:val="000D7E07"/>
    <w:rsid w:val="000D7E1A"/>
    <w:rsid w:val="000D7FD9"/>
    <w:rsid w:val="000E0228"/>
    <w:rsid w:val="000E02D5"/>
    <w:rsid w:val="000E0575"/>
    <w:rsid w:val="000E05E3"/>
    <w:rsid w:val="000E0632"/>
    <w:rsid w:val="000E0799"/>
    <w:rsid w:val="000E09F6"/>
    <w:rsid w:val="000E0AB1"/>
    <w:rsid w:val="000E0B1E"/>
    <w:rsid w:val="000E0C2D"/>
    <w:rsid w:val="000E0CF1"/>
    <w:rsid w:val="000E0DDC"/>
    <w:rsid w:val="000E108C"/>
    <w:rsid w:val="000E19D0"/>
    <w:rsid w:val="000E19E2"/>
    <w:rsid w:val="000E19E7"/>
    <w:rsid w:val="000E1B6B"/>
    <w:rsid w:val="000E1BDC"/>
    <w:rsid w:val="000E1E6E"/>
    <w:rsid w:val="000E1F9D"/>
    <w:rsid w:val="000E21A5"/>
    <w:rsid w:val="000E21DC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3B"/>
    <w:rsid w:val="000E45A7"/>
    <w:rsid w:val="000E45D0"/>
    <w:rsid w:val="000E472F"/>
    <w:rsid w:val="000E4768"/>
    <w:rsid w:val="000E4807"/>
    <w:rsid w:val="000E491A"/>
    <w:rsid w:val="000E4E8A"/>
    <w:rsid w:val="000E4EF9"/>
    <w:rsid w:val="000E4F50"/>
    <w:rsid w:val="000E5144"/>
    <w:rsid w:val="000E53FA"/>
    <w:rsid w:val="000E5470"/>
    <w:rsid w:val="000E54A5"/>
    <w:rsid w:val="000E55DE"/>
    <w:rsid w:val="000E56C0"/>
    <w:rsid w:val="000E5C1E"/>
    <w:rsid w:val="000E611F"/>
    <w:rsid w:val="000E6203"/>
    <w:rsid w:val="000E6492"/>
    <w:rsid w:val="000E650A"/>
    <w:rsid w:val="000E6635"/>
    <w:rsid w:val="000E66BD"/>
    <w:rsid w:val="000E675F"/>
    <w:rsid w:val="000E6842"/>
    <w:rsid w:val="000E68C3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A5F"/>
    <w:rsid w:val="000E7B45"/>
    <w:rsid w:val="000E7C59"/>
    <w:rsid w:val="000E7D6C"/>
    <w:rsid w:val="000E7DEC"/>
    <w:rsid w:val="000E7F39"/>
    <w:rsid w:val="000E7FD3"/>
    <w:rsid w:val="000F033D"/>
    <w:rsid w:val="000F043F"/>
    <w:rsid w:val="000F0452"/>
    <w:rsid w:val="000F065A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1F69"/>
    <w:rsid w:val="000F206F"/>
    <w:rsid w:val="000F21FF"/>
    <w:rsid w:val="000F2480"/>
    <w:rsid w:val="000F24C2"/>
    <w:rsid w:val="000F2865"/>
    <w:rsid w:val="000F2C57"/>
    <w:rsid w:val="000F2C59"/>
    <w:rsid w:val="000F3041"/>
    <w:rsid w:val="000F3085"/>
    <w:rsid w:val="000F327D"/>
    <w:rsid w:val="000F3553"/>
    <w:rsid w:val="000F37C5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5A7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7FB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8D9"/>
    <w:rsid w:val="000F692B"/>
    <w:rsid w:val="000F69E6"/>
    <w:rsid w:val="000F6A30"/>
    <w:rsid w:val="000F6A7B"/>
    <w:rsid w:val="000F6C2D"/>
    <w:rsid w:val="000F6F06"/>
    <w:rsid w:val="000F71AA"/>
    <w:rsid w:val="000F72A4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0C"/>
    <w:rsid w:val="001007FC"/>
    <w:rsid w:val="001008A2"/>
    <w:rsid w:val="00100CC5"/>
    <w:rsid w:val="00100DA5"/>
    <w:rsid w:val="00100DAB"/>
    <w:rsid w:val="001011F3"/>
    <w:rsid w:val="0010124A"/>
    <w:rsid w:val="00101424"/>
    <w:rsid w:val="001014C9"/>
    <w:rsid w:val="001017C5"/>
    <w:rsid w:val="00101A71"/>
    <w:rsid w:val="00101AB2"/>
    <w:rsid w:val="00101AB9"/>
    <w:rsid w:val="00101B7C"/>
    <w:rsid w:val="00101BCD"/>
    <w:rsid w:val="00101EBB"/>
    <w:rsid w:val="00101FC2"/>
    <w:rsid w:val="00102034"/>
    <w:rsid w:val="00102066"/>
    <w:rsid w:val="001020EE"/>
    <w:rsid w:val="001020F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597"/>
    <w:rsid w:val="001036BA"/>
    <w:rsid w:val="001037E9"/>
    <w:rsid w:val="001038F5"/>
    <w:rsid w:val="0010400C"/>
    <w:rsid w:val="0010402B"/>
    <w:rsid w:val="0010411C"/>
    <w:rsid w:val="001044E4"/>
    <w:rsid w:val="0010456D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CAE"/>
    <w:rsid w:val="00106EBD"/>
    <w:rsid w:val="00106F79"/>
    <w:rsid w:val="00107128"/>
    <w:rsid w:val="00107146"/>
    <w:rsid w:val="00107276"/>
    <w:rsid w:val="001072C9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15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3C"/>
    <w:rsid w:val="0011144F"/>
    <w:rsid w:val="00111492"/>
    <w:rsid w:val="0011150E"/>
    <w:rsid w:val="00111631"/>
    <w:rsid w:val="00111B0D"/>
    <w:rsid w:val="00111B24"/>
    <w:rsid w:val="00111D3A"/>
    <w:rsid w:val="00111EF8"/>
    <w:rsid w:val="00111F40"/>
    <w:rsid w:val="00112124"/>
    <w:rsid w:val="001123E7"/>
    <w:rsid w:val="00112473"/>
    <w:rsid w:val="00112878"/>
    <w:rsid w:val="00112933"/>
    <w:rsid w:val="00112958"/>
    <w:rsid w:val="0011297F"/>
    <w:rsid w:val="00112A0D"/>
    <w:rsid w:val="00112B57"/>
    <w:rsid w:val="00112B66"/>
    <w:rsid w:val="00112D4E"/>
    <w:rsid w:val="0011312E"/>
    <w:rsid w:val="0011313F"/>
    <w:rsid w:val="0011317B"/>
    <w:rsid w:val="001133B4"/>
    <w:rsid w:val="001133E1"/>
    <w:rsid w:val="0011362F"/>
    <w:rsid w:val="001136D0"/>
    <w:rsid w:val="0011385E"/>
    <w:rsid w:val="001138BF"/>
    <w:rsid w:val="001138D0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09"/>
    <w:rsid w:val="001144D5"/>
    <w:rsid w:val="001145FE"/>
    <w:rsid w:val="0011469F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87C"/>
    <w:rsid w:val="00115970"/>
    <w:rsid w:val="001159C3"/>
    <w:rsid w:val="001159E5"/>
    <w:rsid w:val="00115B75"/>
    <w:rsid w:val="00116063"/>
    <w:rsid w:val="001161F1"/>
    <w:rsid w:val="001163EB"/>
    <w:rsid w:val="001164FC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B62"/>
    <w:rsid w:val="00117DA3"/>
    <w:rsid w:val="00117E07"/>
    <w:rsid w:val="00117EBC"/>
    <w:rsid w:val="00117F00"/>
    <w:rsid w:val="00120162"/>
    <w:rsid w:val="00120334"/>
    <w:rsid w:val="0012033E"/>
    <w:rsid w:val="001205C9"/>
    <w:rsid w:val="001205F3"/>
    <w:rsid w:val="001207AB"/>
    <w:rsid w:val="001207F2"/>
    <w:rsid w:val="0012085B"/>
    <w:rsid w:val="00120869"/>
    <w:rsid w:val="00120876"/>
    <w:rsid w:val="00120A54"/>
    <w:rsid w:val="00120A69"/>
    <w:rsid w:val="00120BB7"/>
    <w:rsid w:val="00120C46"/>
    <w:rsid w:val="00120CA2"/>
    <w:rsid w:val="00120CC2"/>
    <w:rsid w:val="00120D4E"/>
    <w:rsid w:val="00120D6C"/>
    <w:rsid w:val="00120E74"/>
    <w:rsid w:val="00120E98"/>
    <w:rsid w:val="00121013"/>
    <w:rsid w:val="001211E8"/>
    <w:rsid w:val="001213D3"/>
    <w:rsid w:val="001214CD"/>
    <w:rsid w:val="001215D9"/>
    <w:rsid w:val="001216C4"/>
    <w:rsid w:val="00121703"/>
    <w:rsid w:val="00121728"/>
    <w:rsid w:val="001217CD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0EA"/>
    <w:rsid w:val="001251A4"/>
    <w:rsid w:val="001251E8"/>
    <w:rsid w:val="00125218"/>
    <w:rsid w:val="001253A3"/>
    <w:rsid w:val="001253D1"/>
    <w:rsid w:val="00125428"/>
    <w:rsid w:val="0012549C"/>
    <w:rsid w:val="00125953"/>
    <w:rsid w:val="001259B3"/>
    <w:rsid w:val="00125A72"/>
    <w:rsid w:val="00125AD5"/>
    <w:rsid w:val="00125C06"/>
    <w:rsid w:val="00125C71"/>
    <w:rsid w:val="00125CB6"/>
    <w:rsid w:val="00125DAF"/>
    <w:rsid w:val="00125F4B"/>
    <w:rsid w:val="00125F5F"/>
    <w:rsid w:val="001262D8"/>
    <w:rsid w:val="0012642F"/>
    <w:rsid w:val="00126485"/>
    <w:rsid w:val="001265B7"/>
    <w:rsid w:val="0012678F"/>
    <w:rsid w:val="001268DB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3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CCD"/>
    <w:rsid w:val="00130CF8"/>
    <w:rsid w:val="00130ED1"/>
    <w:rsid w:val="00130F40"/>
    <w:rsid w:val="00131022"/>
    <w:rsid w:val="0013103B"/>
    <w:rsid w:val="001311B4"/>
    <w:rsid w:val="00131328"/>
    <w:rsid w:val="001313B1"/>
    <w:rsid w:val="00131405"/>
    <w:rsid w:val="001315C7"/>
    <w:rsid w:val="00131891"/>
    <w:rsid w:val="0013189F"/>
    <w:rsid w:val="001319DC"/>
    <w:rsid w:val="00131A7A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314"/>
    <w:rsid w:val="0013246B"/>
    <w:rsid w:val="0013252D"/>
    <w:rsid w:val="001326A8"/>
    <w:rsid w:val="0013271C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96"/>
    <w:rsid w:val="001357EB"/>
    <w:rsid w:val="0013588F"/>
    <w:rsid w:val="00135A8A"/>
    <w:rsid w:val="00135B33"/>
    <w:rsid w:val="00135D80"/>
    <w:rsid w:val="00135EEF"/>
    <w:rsid w:val="00136096"/>
    <w:rsid w:val="00136196"/>
    <w:rsid w:val="0013628C"/>
    <w:rsid w:val="00136396"/>
    <w:rsid w:val="00136407"/>
    <w:rsid w:val="0013641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6FC2"/>
    <w:rsid w:val="00137009"/>
    <w:rsid w:val="00137033"/>
    <w:rsid w:val="00137049"/>
    <w:rsid w:val="00137080"/>
    <w:rsid w:val="00137083"/>
    <w:rsid w:val="001373C9"/>
    <w:rsid w:val="001373E8"/>
    <w:rsid w:val="00137529"/>
    <w:rsid w:val="00137646"/>
    <w:rsid w:val="0013769D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6FB"/>
    <w:rsid w:val="00140A11"/>
    <w:rsid w:val="00140B87"/>
    <w:rsid w:val="001410BB"/>
    <w:rsid w:val="00141152"/>
    <w:rsid w:val="001416C8"/>
    <w:rsid w:val="001419D8"/>
    <w:rsid w:val="00141BE2"/>
    <w:rsid w:val="00141DE8"/>
    <w:rsid w:val="0014209B"/>
    <w:rsid w:val="00142137"/>
    <w:rsid w:val="0014214D"/>
    <w:rsid w:val="001421B8"/>
    <w:rsid w:val="001424C2"/>
    <w:rsid w:val="001424E5"/>
    <w:rsid w:val="00142578"/>
    <w:rsid w:val="001425D8"/>
    <w:rsid w:val="00142640"/>
    <w:rsid w:val="00142712"/>
    <w:rsid w:val="0014284D"/>
    <w:rsid w:val="001428AC"/>
    <w:rsid w:val="0014290E"/>
    <w:rsid w:val="001429D6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184"/>
    <w:rsid w:val="001443C7"/>
    <w:rsid w:val="001444E7"/>
    <w:rsid w:val="0014454A"/>
    <w:rsid w:val="0014463F"/>
    <w:rsid w:val="001448B4"/>
    <w:rsid w:val="00144C64"/>
    <w:rsid w:val="00144E97"/>
    <w:rsid w:val="00144EAB"/>
    <w:rsid w:val="001450CF"/>
    <w:rsid w:val="001451B1"/>
    <w:rsid w:val="00145452"/>
    <w:rsid w:val="001455C5"/>
    <w:rsid w:val="00145620"/>
    <w:rsid w:val="00145671"/>
    <w:rsid w:val="0014579B"/>
    <w:rsid w:val="001458E0"/>
    <w:rsid w:val="00145BAE"/>
    <w:rsid w:val="00145D0F"/>
    <w:rsid w:val="00145E0D"/>
    <w:rsid w:val="00145F24"/>
    <w:rsid w:val="00145F25"/>
    <w:rsid w:val="00146065"/>
    <w:rsid w:val="0014615D"/>
    <w:rsid w:val="0014616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93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5EC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1E"/>
    <w:rsid w:val="0015164B"/>
    <w:rsid w:val="00151671"/>
    <w:rsid w:val="001516EB"/>
    <w:rsid w:val="0015181E"/>
    <w:rsid w:val="00151C1B"/>
    <w:rsid w:val="00151CA8"/>
    <w:rsid w:val="00151E7F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1D0"/>
    <w:rsid w:val="0015337D"/>
    <w:rsid w:val="001533EA"/>
    <w:rsid w:val="00153547"/>
    <w:rsid w:val="001535B2"/>
    <w:rsid w:val="0015360A"/>
    <w:rsid w:val="0015399D"/>
    <w:rsid w:val="00153A6B"/>
    <w:rsid w:val="00153ACC"/>
    <w:rsid w:val="00153BD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BE2"/>
    <w:rsid w:val="00156C08"/>
    <w:rsid w:val="00156DEA"/>
    <w:rsid w:val="00156E2C"/>
    <w:rsid w:val="00156F79"/>
    <w:rsid w:val="00156F95"/>
    <w:rsid w:val="00156FA6"/>
    <w:rsid w:val="0015733B"/>
    <w:rsid w:val="0015734B"/>
    <w:rsid w:val="0015739A"/>
    <w:rsid w:val="00157551"/>
    <w:rsid w:val="0015755B"/>
    <w:rsid w:val="00157AF6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91"/>
    <w:rsid w:val="001611F3"/>
    <w:rsid w:val="00161559"/>
    <w:rsid w:val="0016164A"/>
    <w:rsid w:val="00161726"/>
    <w:rsid w:val="0016178F"/>
    <w:rsid w:val="0016184F"/>
    <w:rsid w:val="0016192F"/>
    <w:rsid w:val="00161A88"/>
    <w:rsid w:val="00161AF6"/>
    <w:rsid w:val="00161B3D"/>
    <w:rsid w:val="00161D42"/>
    <w:rsid w:val="00161D8B"/>
    <w:rsid w:val="00161E64"/>
    <w:rsid w:val="00161E83"/>
    <w:rsid w:val="00162215"/>
    <w:rsid w:val="00162230"/>
    <w:rsid w:val="0016224B"/>
    <w:rsid w:val="001623EC"/>
    <w:rsid w:val="00162512"/>
    <w:rsid w:val="00162693"/>
    <w:rsid w:val="0016282D"/>
    <w:rsid w:val="0016291B"/>
    <w:rsid w:val="001629C5"/>
    <w:rsid w:val="00162A08"/>
    <w:rsid w:val="00162C16"/>
    <w:rsid w:val="00162DC1"/>
    <w:rsid w:val="00162FE3"/>
    <w:rsid w:val="0016316D"/>
    <w:rsid w:val="001633CF"/>
    <w:rsid w:val="001633F7"/>
    <w:rsid w:val="001635F4"/>
    <w:rsid w:val="001636DC"/>
    <w:rsid w:val="001636F3"/>
    <w:rsid w:val="001638C3"/>
    <w:rsid w:val="00163A1A"/>
    <w:rsid w:val="00163AB1"/>
    <w:rsid w:val="00163B4B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67"/>
    <w:rsid w:val="00164CC3"/>
    <w:rsid w:val="001652B8"/>
    <w:rsid w:val="001653AE"/>
    <w:rsid w:val="001654A1"/>
    <w:rsid w:val="001654E7"/>
    <w:rsid w:val="0016571E"/>
    <w:rsid w:val="00165784"/>
    <w:rsid w:val="001657C3"/>
    <w:rsid w:val="00165A19"/>
    <w:rsid w:val="00165BA2"/>
    <w:rsid w:val="00165C7B"/>
    <w:rsid w:val="00165CB4"/>
    <w:rsid w:val="00165D11"/>
    <w:rsid w:val="00165F16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B3"/>
    <w:rsid w:val="001714C6"/>
    <w:rsid w:val="001714C7"/>
    <w:rsid w:val="00171636"/>
    <w:rsid w:val="00171821"/>
    <w:rsid w:val="00171A28"/>
    <w:rsid w:val="00171AC2"/>
    <w:rsid w:val="00171B0A"/>
    <w:rsid w:val="00171DE6"/>
    <w:rsid w:val="00172021"/>
    <w:rsid w:val="00172264"/>
    <w:rsid w:val="001724E3"/>
    <w:rsid w:val="00172720"/>
    <w:rsid w:val="0017278E"/>
    <w:rsid w:val="001727AA"/>
    <w:rsid w:val="0017288D"/>
    <w:rsid w:val="001729E1"/>
    <w:rsid w:val="00172BA0"/>
    <w:rsid w:val="00172C03"/>
    <w:rsid w:val="00172C43"/>
    <w:rsid w:val="00172CD6"/>
    <w:rsid w:val="00172D5C"/>
    <w:rsid w:val="00172DC0"/>
    <w:rsid w:val="00172EA2"/>
    <w:rsid w:val="00172F0D"/>
    <w:rsid w:val="00172FD3"/>
    <w:rsid w:val="001731FF"/>
    <w:rsid w:val="0017376B"/>
    <w:rsid w:val="00173773"/>
    <w:rsid w:val="001739A7"/>
    <w:rsid w:val="00173A18"/>
    <w:rsid w:val="00173AAE"/>
    <w:rsid w:val="00173B12"/>
    <w:rsid w:val="00173D06"/>
    <w:rsid w:val="00173DEE"/>
    <w:rsid w:val="00174123"/>
    <w:rsid w:val="0017419C"/>
    <w:rsid w:val="0017420F"/>
    <w:rsid w:val="00174303"/>
    <w:rsid w:val="00174498"/>
    <w:rsid w:val="001744EE"/>
    <w:rsid w:val="00174565"/>
    <w:rsid w:val="0017456C"/>
    <w:rsid w:val="0017468B"/>
    <w:rsid w:val="00174779"/>
    <w:rsid w:val="0017479B"/>
    <w:rsid w:val="00174AA0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4F9D"/>
    <w:rsid w:val="00175286"/>
    <w:rsid w:val="00175444"/>
    <w:rsid w:val="001756B9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50C"/>
    <w:rsid w:val="00176AA8"/>
    <w:rsid w:val="00176BC5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292"/>
    <w:rsid w:val="0017739B"/>
    <w:rsid w:val="00177723"/>
    <w:rsid w:val="001778D9"/>
    <w:rsid w:val="00177964"/>
    <w:rsid w:val="00177AD8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6A2"/>
    <w:rsid w:val="0018172F"/>
    <w:rsid w:val="00181845"/>
    <w:rsid w:val="001818DA"/>
    <w:rsid w:val="00181AE8"/>
    <w:rsid w:val="00181C23"/>
    <w:rsid w:val="00181C2C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57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E6"/>
    <w:rsid w:val="0018476E"/>
    <w:rsid w:val="00184873"/>
    <w:rsid w:val="00184950"/>
    <w:rsid w:val="00184C39"/>
    <w:rsid w:val="00184CCA"/>
    <w:rsid w:val="00184EA3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03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30B"/>
    <w:rsid w:val="0019036B"/>
    <w:rsid w:val="0019037B"/>
    <w:rsid w:val="00190407"/>
    <w:rsid w:val="00190484"/>
    <w:rsid w:val="001909D0"/>
    <w:rsid w:val="00190A35"/>
    <w:rsid w:val="00190B7D"/>
    <w:rsid w:val="00190BD4"/>
    <w:rsid w:val="00190C16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17C"/>
    <w:rsid w:val="0019226D"/>
    <w:rsid w:val="00192270"/>
    <w:rsid w:val="001922CE"/>
    <w:rsid w:val="00192343"/>
    <w:rsid w:val="001923E2"/>
    <w:rsid w:val="001925C5"/>
    <w:rsid w:val="001928A2"/>
    <w:rsid w:val="001929F6"/>
    <w:rsid w:val="00192B9D"/>
    <w:rsid w:val="00192E4B"/>
    <w:rsid w:val="00192EA9"/>
    <w:rsid w:val="00192EAB"/>
    <w:rsid w:val="00192FA3"/>
    <w:rsid w:val="00192FD4"/>
    <w:rsid w:val="00193171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6EC"/>
    <w:rsid w:val="00194CA9"/>
    <w:rsid w:val="00194DA1"/>
    <w:rsid w:val="00194F48"/>
    <w:rsid w:val="00195019"/>
    <w:rsid w:val="001950B6"/>
    <w:rsid w:val="00195468"/>
    <w:rsid w:val="0019558C"/>
    <w:rsid w:val="001955CA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338"/>
    <w:rsid w:val="00196558"/>
    <w:rsid w:val="00196725"/>
    <w:rsid w:val="00196781"/>
    <w:rsid w:val="001967D1"/>
    <w:rsid w:val="0019680A"/>
    <w:rsid w:val="001968E1"/>
    <w:rsid w:val="001968F8"/>
    <w:rsid w:val="00196934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160"/>
    <w:rsid w:val="001A1285"/>
    <w:rsid w:val="001A12CB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E44"/>
    <w:rsid w:val="001A1F2E"/>
    <w:rsid w:val="001A1F9A"/>
    <w:rsid w:val="001A215A"/>
    <w:rsid w:val="001A241D"/>
    <w:rsid w:val="001A26CF"/>
    <w:rsid w:val="001A2A6A"/>
    <w:rsid w:val="001A2AC6"/>
    <w:rsid w:val="001A2CC1"/>
    <w:rsid w:val="001A2CD3"/>
    <w:rsid w:val="001A33A0"/>
    <w:rsid w:val="001A3406"/>
    <w:rsid w:val="001A3476"/>
    <w:rsid w:val="001A3798"/>
    <w:rsid w:val="001A37A3"/>
    <w:rsid w:val="001A3918"/>
    <w:rsid w:val="001A3B2A"/>
    <w:rsid w:val="001A3CFC"/>
    <w:rsid w:val="001A3D2A"/>
    <w:rsid w:val="001A3E1E"/>
    <w:rsid w:val="001A3FA9"/>
    <w:rsid w:val="001A426D"/>
    <w:rsid w:val="001A4315"/>
    <w:rsid w:val="001A48A5"/>
    <w:rsid w:val="001A4D32"/>
    <w:rsid w:val="001A4F3E"/>
    <w:rsid w:val="001A4F42"/>
    <w:rsid w:val="001A5012"/>
    <w:rsid w:val="001A52A6"/>
    <w:rsid w:val="001A5479"/>
    <w:rsid w:val="001A560E"/>
    <w:rsid w:val="001A5629"/>
    <w:rsid w:val="001A5677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E02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D71"/>
    <w:rsid w:val="001A7F8F"/>
    <w:rsid w:val="001B01AB"/>
    <w:rsid w:val="001B0225"/>
    <w:rsid w:val="001B02DC"/>
    <w:rsid w:val="001B0414"/>
    <w:rsid w:val="001B0449"/>
    <w:rsid w:val="001B0545"/>
    <w:rsid w:val="001B05AB"/>
    <w:rsid w:val="001B05C1"/>
    <w:rsid w:val="001B0791"/>
    <w:rsid w:val="001B07C0"/>
    <w:rsid w:val="001B080E"/>
    <w:rsid w:val="001B0A0F"/>
    <w:rsid w:val="001B0B2D"/>
    <w:rsid w:val="001B0C79"/>
    <w:rsid w:val="001B0D69"/>
    <w:rsid w:val="001B0F3C"/>
    <w:rsid w:val="001B1087"/>
    <w:rsid w:val="001B13E3"/>
    <w:rsid w:val="001B140C"/>
    <w:rsid w:val="001B1542"/>
    <w:rsid w:val="001B1555"/>
    <w:rsid w:val="001B16AF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B00"/>
    <w:rsid w:val="001B2C6C"/>
    <w:rsid w:val="001B2CE6"/>
    <w:rsid w:val="001B2D28"/>
    <w:rsid w:val="001B2E5C"/>
    <w:rsid w:val="001B2FA7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C75"/>
    <w:rsid w:val="001B4E46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3"/>
    <w:rsid w:val="001B5D1A"/>
    <w:rsid w:val="001B611F"/>
    <w:rsid w:val="001B6178"/>
    <w:rsid w:val="001B62DA"/>
    <w:rsid w:val="001B6309"/>
    <w:rsid w:val="001B63D5"/>
    <w:rsid w:val="001B64C1"/>
    <w:rsid w:val="001B66B7"/>
    <w:rsid w:val="001B66E1"/>
    <w:rsid w:val="001B67D8"/>
    <w:rsid w:val="001B6A02"/>
    <w:rsid w:val="001B6B1A"/>
    <w:rsid w:val="001B6BC7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01"/>
    <w:rsid w:val="001B7E25"/>
    <w:rsid w:val="001B7FBE"/>
    <w:rsid w:val="001C0054"/>
    <w:rsid w:val="001C0130"/>
    <w:rsid w:val="001C01D5"/>
    <w:rsid w:val="001C02EA"/>
    <w:rsid w:val="001C0324"/>
    <w:rsid w:val="001C0344"/>
    <w:rsid w:val="001C0362"/>
    <w:rsid w:val="001C0439"/>
    <w:rsid w:val="001C04C2"/>
    <w:rsid w:val="001C0557"/>
    <w:rsid w:val="001C0806"/>
    <w:rsid w:val="001C0AEE"/>
    <w:rsid w:val="001C0B16"/>
    <w:rsid w:val="001C0B9E"/>
    <w:rsid w:val="001C0BAC"/>
    <w:rsid w:val="001C0BCC"/>
    <w:rsid w:val="001C0C39"/>
    <w:rsid w:val="001C0F95"/>
    <w:rsid w:val="001C1447"/>
    <w:rsid w:val="001C16CD"/>
    <w:rsid w:val="001C1707"/>
    <w:rsid w:val="001C1731"/>
    <w:rsid w:val="001C17AE"/>
    <w:rsid w:val="001C17C6"/>
    <w:rsid w:val="001C1C99"/>
    <w:rsid w:val="001C1CBB"/>
    <w:rsid w:val="001C1E6E"/>
    <w:rsid w:val="001C1E6F"/>
    <w:rsid w:val="001C1E92"/>
    <w:rsid w:val="001C2135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E01"/>
    <w:rsid w:val="001C2F4B"/>
    <w:rsid w:val="001C2FCA"/>
    <w:rsid w:val="001C2FD4"/>
    <w:rsid w:val="001C306F"/>
    <w:rsid w:val="001C32E4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89E"/>
    <w:rsid w:val="001C491B"/>
    <w:rsid w:val="001C4C31"/>
    <w:rsid w:val="001C4D73"/>
    <w:rsid w:val="001C4DD8"/>
    <w:rsid w:val="001C4DE0"/>
    <w:rsid w:val="001C4E26"/>
    <w:rsid w:val="001C4EF5"/>
    <w:rsid w:val="001C4FDE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08F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9C"/>
    <w:rsid w:val="001D06FF"/>
    <w:rsid w:val="001D0960"/>
    <w:rsid w:val="001D0A42"/>
    <w:rsid w:val="001D0AAC"/>
    <w:rsid w:val="001D0DDD"/>
    <w:rsid w:val="001D0F6D"/>
    <w:rsid w:val="001D0F84"/>
    <w:rsid w:val="001D107C"/>
    <w:rsid w:val="001D1288"/>
    <w:rsid w:val="001D144A"/>
    <w:rsid w:val="001D154C"/>
    <w:rsid w:val="001D1624"/>
    <w:rsid w:val="001D1717"/>
    <w:rsid w:val="001D1806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DE"/>
    <w:rsid w:val="001D29D2"/>
    <w:rsid w:val="001D2A46"/>
    <w:rsid w:val="001D2A4B"/>
    <w:rsid w:val="001D32D4"/>
    <w:rsid w:val="001D3396"/>
    <w:rsid w:val="001D342A"/>
    <w:rsid w:val="001D35C8"/>
    <w:rsid w:val="001D35D1"/>
    <w:rsid w:val="001D36FE"/>
    <w:rsid w:val="001D393F"/>
    <w:rsid w:val="001D3986"/>
    <w:rsid w:val="001D39BB"/>
    <w:rsid w:val="001D3A94"/>
    <w:rsid w:val="001D3AD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58"/>
    <w:rsid w:val="001D4D7B"/>
    <w:rsid w:val="001D5263"/>
    <w:rsid w:val="001D52B3"/>
    <w:rsid w:val="001D52C7"/>
    <w:rsid w:val="001D57FE"/>
    <w:rsid w:val="001D5A7E"/>
    <w:rsid w:val="001D5AD2"/>
    <w:rsid w:val="001D5BAE"/>
    <w:rsid w:val="001D5BF7"/>
    <w:rsid w:val="001D5CC2"/>
    <w:rsid w:val="001D5EC9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0AD"/>
    <w:rsid w:val="001D72E1"/>
    <w:rsid w:val="001D73BF"/>
    <w:rsid w:val="001D765D"/>
    <w:rsid w:val="001D7B45"/>
    <w:rsid w:val="001D7BC7"/>
    <w:rsid w:val="001D7C5F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9B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902"/>
    <w:rsid w:val="001E3B08"/>
    <w:rsid w:val="001E3BB3"/>
    <w:rsid w:val="001E3C43"/>
    <w:rsid w:val="001E3C61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7D"/>
    <w:rsid w:val="001E4BD8"/>
    <w:rsid w:val="001E4C4B"/>
    <w:rsid w:val="001E4DA9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1A"/>
    <w:rsid w:val="001E6506"/>
    <w:rsid w:val="001E654C"/>
    <w:rsid w:val="001E65BB"/>
    <w:rsid w:val="001E6636"/>
    <w:rsid w:val="001E66C0"/>
    <w:rsid w:val="001E6759"/>
    <w:rsid w:val="001E675B"/>
    <w:rsid w:val="001E67DF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1C0"/>
    <w:rsid w:val="001E7291"/>
    <w:rsid w:val="001E72AC"/>
    <w:rsid w:val="001E72B2"/>
    <w:rsid w:val="001E73F9"/>
    <w:rsid w:val="001E75D5"/>
    <w:rsid w:val="001E7888"/>
    <w:rsid w:val="001E7C3F"/>
    <w:rsid w:val="001E7C6E"/>
    <w:rsid w:val="001E7E55"/>
    <w:rsid w:val="001E7F56"/>
    <w:rsid w:val="001E7F62"/>
    <w:rsid w:val="001F0011"/>
    <w:rsid w:val="001F005C"/>
    <w:rsid w:val="001F02AF"/>
    <w:rsid w:val="001F03A6"/>
    <w:rsid w:val="001F03FB"/>
    <w:rsid w:val="001F05FC"/>
    <w:rsid w:val="001F066B"/>
    <w:rsid w:val="001F0A75"/>
    <w:rsid w:val="001F0B7D"/>
    <w:rsid w:val="001F0CFD"/>
    <w:rsid w:val="001F0D33"/>
    <w:rsid w:val="001F0D41"/>
    <w:rsid w:val="001F0DE9"/>
    <w:rsid w:val="001F0E1A"/>
    <w:rsid w:val="001F0F6C"/>
    <w:rsid w:val="001F1091"/>
    <w:rsid w:val="001F1287"/>
    <w:rsid w:val="001F15B0"/>
    <w:rsid w:val="001F166E"/>
    <w:rsid w:val="001F18AA"/>
    <w:rsid w:val="001F1945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17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7D0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5001"/>
    <w:rsid w:val="001F50F5"/>
    <w:rsid w:val="001F51AE"/>
    <w:rsid w:val="001F542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691"/>
    <w:rsid w:val="0020082D"/>
    <w:rsid w:val="002009EC"/>
    <w:rsid w:val="00200E0E"/>
    <w:rsid w:val="00200EDC"/>
    <w:rsid w:val="00200EF0"/>
    <w:rsid w:val="00200FB3"/>
    <w:rsid w:val="00201033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0F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0B"/>
    <w:rsid w:val="002034F6"/>
    <w:rsid w:val="00203544"/>
    <w:rsid w:val="00203658"/>
    <w:rsid w:val="00203688"/>
    <w:rsid w:val="00203961"/>
    <w:rsid w:val="00204048"/>
    <w:rsid w:val="00204162"/>
    <w:rsid w:val="0020459A"/>
    <w:rsid w:val="002045C4"/>
    <w:rsid w:val="002046C6"/>
    <w:rsid w:val="00204965"/>
    <w:rsid w:val="00204B74"/>
    <w:rsid w:val="00204E34"/>
    <w:rsid w:val="00204F5B"/>
    <w:rsid w:val="0020524F"/>
    <w:rsid w:val="002054F8"/>
    <w:rsid w:val="00205604"/>
    <w:rsid w:val="00205610"/>
    <w:rsid w:val="002057CD"/>
    <w:rsid w:val="00205913"/>
    <w:rsid w:val="002059A5"/>
    <w:rsid w:val="00205CEB"/>
    <w:rsid w:val="00205E43"/>
    <w:rsid w:val="00205EA8"/>
    <w:rsid w:val="00205EFC"/>
    <w:rsid w:val="00206042"/>
    <w:rsid w:val="0020608C"/>
    <w:rsid w:val="002061D1"/>
    <w:rsid w:val="00206203"/>
    <w:rsid w:val="002062BF"/>
    <w:rsid w:val="002063F7"/>
    <w:rsid w:val="00206570"/>
    <w:rsid w:val="00206780"/>
    <w:rsid w:val="0020684B"/>
    <w:rsid w:val="002068DC"/>
    <w:rsid w:val="002069F8"/>
    <w:rsid w:val="00206AB0"/>
    <w:rsid w:val="00206B3A"/>
    <w:rsid w:val="00206C07"/>
    <w:rsid w:val="00206FC7"/>
    <w:rsid w:val="00207297"/>
    <w:rsid w:val="00207331"/>
    <w:rsid w:val="00207339"/>
    <w:rsid w:val="0020734D"/>
    <w:rsid w:val="0020737D"/>
    <w:rsid w:val="00207422"/>
    <w:rsid w:val="002074A5"/>
    <w:rsid w:val="002079AF"/>
    <w:rsid w:val="00207A65"/>
    <w:rsid w:val="00207E51"/>
    <w:rsid w:val="00210156"/>
    <w:rsid w:val="00210361"/>
    <w:rsid w:val="002103C8"/>
    <w:rsid w:val="002104A2"/>
    <w:rsid w:val="0021068E"/>
    <w:rsid w:val="00210801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1C"/>
    <w:rsid w:val="00211AD8"/>
    <w:rsid w:val="00211ADA"/>
    <w:rsid w:val="00211CA2"/>
    <w:rsid w:val="00211CAC"/>
    <w:rsid w:val="00211EBB"/>
    <w:rsid w:val="00211EDA"/>
    <w:rsid w:val="00211EE1"/>
    <w:rsid w:val="00211FCF"/>
    <w:rsid w:val="002120C9"/>
    <w:rsid w:val="002121C9"/>
    <w:rsid w:val="0021232A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2FFB"/>
    <w:rsid w:val="0021346E"/>
    <w:rsid w:val="0021371A"/>
    <w:rsid w:val="002137B5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950"/>
    <w:rsid w:val="00214A4A"/>
    <w:rsid w:val="00214ACC"/>
    <w:rsid w:val="00214AF0"/>
    <w:rsid w:val="00214C02"/>
    <w:rsid w:val="00214E85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D5C"/>
    <w:rsid w:val="00215DB1"/>
    <w:rsid w:val="00215E32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9"/>
    <w:rsid w:val="0021705B"/>
    <w:rsid w:val="002171E4"/>
    <w:rsid w:val="00217705"/>
    <w:rsid w:val="0021780B"/>
    <w:rsid w:val="00217BBA"/>
    <w:rsid w:val="00217C37"/>
    <w:rsid w:val="00217D75"/>
    <w:rsid w:val="00217DE8"/>
    <w:rsid w:val="00217E82"/>
    <w:rsid w:val="00217F92"/>
    <w:rsid w:val="00217FAA"/>
    <w:rsid w:val="00217FC1"/>
    <w:rsid w:val="002201AE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439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E4"/>
    <w:rsid w:val="00223B61"/>
    <w:rsid w:val="00223B6F"/>
    <w:rsid w:val="00223BC5"/>
    <w:rsid w:val="00223C05"/>
    <w:rsid w:val="00223C5A"/>
    <w:rsid w:val="00223E03"/>
    <w:rsid w:val="00223E76"/>
    <w:rsid w:val="00223FA6"/>
    <w:rsid w:val="00223FB1"/>
    <w:rsid w:val="00223FB9"/>
    <w:rsid w:val="00223FFE"/>
    <w:rsid w:val="0022421F"/>
    <w:rsid w:val="00224266"/>
    <w:rsid w:val="002242A6"/>
    <w:rsid w:val="002242D2"/>
    <w:rsid w:val="002242F5"/>
    <w:rsid w:val="0022432A"/>
    <w:rsid w:val="00224502"/>
    <w:rsid w:val="002245D3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A4"/>
    <w:rsid w:val="002254C9"/>
    <w:rsid w:val="002255C7"/>
    <w:rsid w:val="00225605"/>
    <w:rsid w:val="00225617"/>
    <w:rsid w:val="00225680"/>
    <w:rsid w:val="00225A8A"/>
    <w:rsid w:val="00225BCC"/>
    <w:rsid w:val="00225CA7"/>
    <w:rsid w:val="00225CF3"/>
    <w:rsid w:val="00225DA7"/>
    <w:rsid w:val="00225FFD"/>
    <w:rsid w:val="0022604D"/>
    <w:rsid w:val="0022612E"/>
    <w:rsid w:val="00226244"/>
    <w:rsid w:val="002262D8"/>
    <w:rsid w:val="00226597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27E5E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AD"/>
    <w:rsid w:val="00231BC0"/>
    <w:rsid w:val="00231E63"/>
    <w:rsid w:val="00231F68"/>
    <w:rsid w:val="00232054"/>
    <w:rsid w:val="00232280"/>
    <w:rsid w:val="002324F0"/>
    <w:rsid w:val="002325CC"/>
    <w:rsid w:val="00232647"/>
    <w:rsid w:val="0023266B"/>
    <w:rsid w:val="00232764"/>
    <w:rsid w:val="002329FD"/>
    <w:rsid w:val="00232D49"/>
    <w:rsid w:val="00232E1D"/>
    <w:rsid w:val="00232F54"/>
    <w:rsid w:val="002330B3"/>
    <w:rsid w:val="0023314A"/>
    <w:rsid w:val="0023343E"/>
    <w:rsid w:val="002334F8"/>
    <w:rsid w:val="0023358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3EE7"/>
    <w:rsid w:val="002340DD"/>
    <w:rsid w:val="0023411F"/>
    <w:rsid w:val="002343F7"/>
    <w:rsid w:val="002346BE"/>
    <w:rsid w:val="00234826"/>
    <w:rsid w:val="002349E5"/>
    <w:rsid w:val="00234A22"/>
    <w:rsid w:val="00234ABC"/>
    <w:rsid w:val="00234CB0"/>
    <w:rsid w:val="00234DA0"/>
    <w:rsid w:val="00234E45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088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6F"/>
    <w:rsid w:val="00240BD8"/>
    <w:rsid w:val="00240C6A"/>
    <w:rsid w:val="00240D14"/>
    <w:rsid w:val="00240DC8"/>
    <w:rsid w:val="00240FA5"/>
    <w:rsid w:val="0024102D"/>
    <w:rsid w:val="0024104E"/>
    <w:rsid w:val="002411AD"/>
    <w:rsid w:val="002412D4"/>
    <w:rsid w:val="002413A7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49D"/>
    <w:rsid w:val="002435B9"/>
    <w:rsid w:val="002436D2"/>
    <w:rsid w:val="00243737"/>
    <w:rsid w:val="002437C3"/>
    <w:rsid w:val="00243804"/>
    <w:rsid w:val="00243854"/>
    <w:rsid w:val="00243A69"/>
    <w:rsid w:val="00243CCC"/>
    <w:rsid w:val="00243D6D"/>
    <w:rsid w:val="00243E18"/>
    <w:rsid w:val="00244066"/>
    <w:rsid w:val="0024421A"/>
    <w:rsid w:val="00244342"/>
    <w:rsid w:val="002445FB"/>
    <w:rsid w:val="0024462D"/>
    <w:rsid w:val="002446A3"/>
    <w:rsid w:val="00244741"/>
    <w:rsid w:val="00244861"/>
    <w:rsid w:val="0024498A"/>
    <w:rsid w:val="00244A33"/>
    <w:rsid w:val="00244B58"/>
    <w:rsid w:val="00244B7D"/>
    <w:rsid w:val="00244BBF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6E"/>
    <w:rsid w:val="002463E8"/>
    <w:rsid w:val="002464C7"/>
    <w:rsid w:val="002464E2"/>
    <w:rsid w:val="002465A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85A"/>
    <w:rsid w:val="00247BE7"/>
    <w:rsid w:val="00247C22"/>
    <w:rsid w:val="002500A3"/>
    <w:rsid w:val="002505A5"/>
    <w:rsid w:val="00250612"/>
    <w:rsid w:val="0025066B"/>
    <w:rsid w:val="0025093D"/>
    <w:rsid w:val="00250940"/>
    <w:rsid w:val="002509AC"/>
    <w:rsid w:val="00250B39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919"/>
    <w:rsid w:val="00252ACD"/>
    <w:rsid w:val="00252C28"/>
    <w:rsid w:val="00252DED"/>
    <w:rsid w:val="00252E3B"/>
    <w:rsid w:val="00252F60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A90"/>
    <w:rsid w:val="00254AEA"/>
    <w:rsid w:val="00254D45"/>
    <w:rsid w:val="00254D4B"/>
    <w:rsid w:val="00254E28"/>
    <w:rsid w:val="00254E3F"/>
    <w:rsid w:val="00254E6A"/>
    <w:rsid w:val="0025510A"/>
    <w:rsid w:val="00255213"/>
    <w:rsid w:val="002552A4"/>
    <w:rsid w:val="0025531D"/>
    <w:rsid w:val="00255459"/>
    <w:rsid w:val="0025546B"/>
    <w:rsid w:val="00255531"/>
    <w:rsid w:val="002557CA"/>
    <w:rsid w:val="00255822"/>
    <w:rsid w:val="002559C1"/>
    <w:rsid w:val="00255D02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DD4"/>
    <w:rsid w:val="00256FE4"/>
    <w:rsid w:val="00257088"/>
    <w:rsid w:val="002570D8"/>
    <w:rsid w:val="0025793C"/>
    <w:rsid w:val="00257988"/>
    <w:rsid w:val="00257A7B"/>
    <w:rsid w:val="00257FED"/>
    <w:rsid w:val="00257FF8"/>
    <w:rsid w:val="00260168"/>
    <w:rsid w:val="00260175"/>
    <w:rsid w:val="002603D0"/>
    <w:rsid w:val="0026042F"/>
    <w:rsid w:val="0026044E"/>
    <w:rsid w:val="002608D9"/>
    <w:rsid w:val="00260B9F"/>
    <w:rsid w:val="00260BD5"/>
    <w:rsid w:val="00260E04"/>
    <w:rsid w:val="00260EA5"/>
    <w:rsid w:val="00260F29"/>
    <w:rsid w:val="00260FE6"/>
    <w:rsid w:val="002611A8"/>
    <w:rsid w:val="0026143F"/>
    <w:rsid w:val="00261459"/>
    <w:rsid w:val="00261647"/>
    <w:rsid w:val="0026172B"/>
    <w:rsid w:val="00261809"/>
    <w:rsid w:val="00261952"/>
    <w:rsid w:val="00261AA8"/>
    <w:rsid w:val="00261B0C"/>
    <w:rsid w:val="00261BF8"/>
    <w:rsid w:val="00261F9D"/>
    <w:rsid w:val="002624BB"/>
    <w:rsid w:val="002625A5"/>
    <w:rsid w:val="0026261F"/>
    <w:rsid w:val="0026263C"/>
    <w:rsid w:val="0026287C"/>
    <w:rsid w:val="002628DF"/>
    <w:rsid w:val="00262988"/>
    <w:rsid w:val="00262D09"/>
    <w:rsid w:val="00262DA7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85"/>
    <w:rsid w:val="00263A9A"/>
    <w:rsid w:val="00263C30"/>
    <w:rsid w:val="00263F38"/>
    <w:rsid w:val="00264070"/>
    <w:rsid w:val="00264421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9EA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698"/>
    <w:rsid w:val="002678BC"/>
    <w:rsid w:val="00267CD5"/>
    <w:rsid w:val="00267D2E"/>
    <w:rsid w:val="00267DA8"/>
    <w:rsid w:val="00267ED0"/>
    <w:rsid w:val="00270079"/>
    <w:rsid w:val="00270304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97"/>
    <w:rsid w:val="002731A0"/>
    <w:rsid w:val="00273387"/>
    <w:rsid w:val="0027349A"/>
    <w:rsid w:val="002736D8"/>
    <w:rsid w:val="00273996"/>
    <w:rsid w:val="00273A63"/>
    <w:rsid w:val="00273B7B"/>
    <w:rsid w:val="00273BEE"/>
    <w:rsid w:val="00273CFC"/>
    <w:rsid w:val="00273DF7"/>
    <w:rsid w:val="00273FA7"/>
    <w:rsid w:val="00273FAD"/>
    <w:rsid w:val="00274568"/>
    <w:rsid w:val="002745EF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130"/>
    <w:rsid w:val="00275228"/>
    <w:rsid w:val="00275386"/>
    <w:rsid w:val="0027559D"/>
    <w:rsid w:val="002756A5"/>
    <w:rsid w:val="00275725"/>
    <w:rsid w:val="0027584C"/>
    <w:rsid w:val="00275A8B"/>
    <w:rsid w:val="00275D03"/>
    <w:rsid w:val="00275E11"/>
    <w:rsid w:val="00275E57"/>
    <w:rsid w:val="00275F1D"/>
    <w:rsid w:val="00276005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5DA"/>
    <w:rsid w:val="0027767D"/>
    <w:rsid w:val="002777BF"/>
    <w:rsid w:val="0027784B"/>
    <w:rsid w:val="0027785E"/>
    <w:rsid w:val="00277935"/>
    <w:rsid w:val="00277D23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4E5"/>
    <w:rsid w:val="00281554"/>
    <w:rsid w:val="002815F8"/>
    <w:rsid w:val="0028171D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DA"/>
    <w:rsid w:val="00281DE6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3DD9"/>
    <w:rsid w:val="0028411B"/>
    <w:rsid w:val="00284142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6FC9"/>
    <w:rsid w:val="00287007"/>
    <w:rsid w:val="002870BA"/>
    <w:rsid w:val="002871D2"/>
    <w:rsid w:val="002872F8"/>
    <w:rsid w:val="00287381"/>
    <w:rsid w:val="002873AE"/>
    <w:rsid w:val="00287598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71D"/>
    <w:rsid w:val="0029079B"/>
    <w:rsid w:val="00290961"/>
    <w:rsid w:val="002909AA"/>
    <w:rsid w:val="00290B3F"/>
    <w:rsid w:val="00290CCD"/>
    <w:rsid w:val="00290D16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D61"/>
    <w:rsid w:val="00291E16"/>
    <w:rsid w:val="00292366"/>
    <w:rsid w:val="002923A9"/>
    <w:rsid w:val="0029245D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D44"/>
    <w:rsid w:val="00294E60"/>
    <w:rsid w:val="00294EBD"/>
    <w:rsid w:val="002951D7"/>
    <w:rsid w:val="00295219"/>
    <w:rsid w:val="0029521E"/>
    <w:rsid w:val="002952D7"/>
    <w:rsid w:val="00295608"/>
    <w:rsid w:val="002956EF"/>
    <w:rsid w:val="002957B8"/>
    <w:rsid w:val="00295891"/>
    <w:rsid w:val="002958F4"/>
    <w:rsid w:val="00295AB1"/>
    <w:rsid w:val="00295B8C"/>
    <w:rsid w:val="00295C92"/>
    <w:rsid w:val="00295D53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AD9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B90"/>
    <w:rsid w:val="002A0E4D"/>
    <w:rsid w:val="002A0F5F"/>
    <w:rsid w:val="002A11AC"/>
    <w:rsid w:val="002A13CB"/>
    <w:rsid w:val="002A1449"/>
    <w:rsid w:val="002A1509"/>
    <w:rsid w:val="002A15F5"/>
    <w:rsid w:val="002A1749"/>
    <w:rsid w:val="002A1A4D"/>
    <w:rsid w:val="002A1A81"/>
    <w:rsid w:val="002A1B38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074"/>
    <w:rsid w:val="002A3203"/>
    <w:rsid w:val="002A32A9"/>
    <w:rsid w:val="002A3437"/>
    <w:rsid w:val="002A355B"/>
    <w:rsid w:val="002A364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9EC"/>
    <w:rsid w:val="002A4B32"/>
    <w:rsid w:val="002A4B5E"/>
    <w:rsid w:val="002A4BAF"/>
    <w:rsid w:val="002A4DE3"/>
    <w:rsid w:val="002A4F41"/>
    <w:rsid w:val="002A4FE6"/>
    <w:rsid w:val="002A50AA"/>
    <w:rsid w:val="002A5109"/>
    <w:rsid w:val="002A52ED"/>
    <w:rsid w:val="002A53AD"/>
    <w:rsid w:val="002A555E"/>
    <w:rsid w:val="002A562B"/>
    <w:rsid w:val="002A56CA"/>
    <w:rsid w:val="002A5CBE"/>
    <w:rsid w:val="002A5CD8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630"/>
    <w:rsid w:val="002A771B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0ED5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9CF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2A5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8A2"/>
    <w:rsid w:val="002B693D"/>
    <w:rsid w:val="002B6B21"/>
    <w:rsid w:val="002B6C16"/>
    <w:rsid w:val="002B6E2D"/>
    <w:rsid w:val="002B6F30"/>
    <w:rsid w:val="002B7024"/>
    <w:rsid w:val="002B703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159"/>
    <w:rsid w:val="002C1256"/>
    <w:rsid w:val="002C134D"/>
    <w:rsid w:val="002C13E9"/>
    <w:rsid w:val="002C1467"/>
    <w:rsid w:val="002C1629"/>
    <w:rsid w:val="002C1661"/>
    <w:rsid w:val="002C16E6"/>
    <w:rsid w:val="002C174E"/>
    <w:rsid w:val="002C1819"/>
    <w:rsid w:val="002C18A3"/>
    <w:rsid w:val="002C191E"/>
    <w:rsid w:val="002C19B0"/>
    <w:rsid w:val="002C1BFB"/>
    <w:rsid w:val="002C1F6A"/>
    <w:rsid w:val="002C2021"/>
    <w:rsid w:val="002C2126"/>
    <w:rsid w:val="002C2188"/>
    <w:rsid w:val="002C2336"/>
    <w:rsid w:val="002C244B"/>
    <w:rsid w:val="002C24D0"/>
    <w:rsid w:val="002C2727"/>
    <w:rsid w:val="002C27B7"/>
    <w:rsid w:val="002C29CE"/>
    <w:rsid w:val="002C2C13"/>
    <w:rsid w:val="002C2CE4"/>
    <w:rsid w:val="002C2CEC"/>
    <w:rsid w:val="002C2DBF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ADD"/>
    <w:rsid w:val="002C3BCB"/>
    <w:rsid w:val="002C3DF7"/>
    <w:rsid w:val="002C3E23"/>
    <w:rsid w:val="002C3E31"/>
    <w:rsid w:val="002C3E72"/>
    <w:rsid w:val="002C3E7F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418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3BE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37"/>
    <w:rsid w:val="002D0DC3"/>
    <w:rsid w:val="002D0DF6"/>
    <w:rsid w:val="002D0E6F"/>
    <w:rsid w:val="002D0E9C"/>
    <w:rsid w:val="002D0F9C"/>
    <w:rsid w:val="002D1367"/>
    <w:rsid w:val="002D1392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72"/>
    <w:rsid w:val="002D25BF"/>
    <w:rsid w:val="002D25E2"/>
    <w:rsid w:val="002D2621"/>
    <w:rsid w:val="002D2A00"/>
    <w:rsid w:val="002D2AC7"/>
    <w:rsid w:val="002D2C20"/>
    <w:rsid w:val="002D2C57"/>
    <w:rsid w:val="002D2DCF"/>
    <w:rsid w:val="002D2F48"/>
    <w:rsid w:val="002D2F97"/>
    <w:rsid w:val="002D30E9"/>
    <w:rsid w:val="002D30FE"/>
    <w:rsid w:val="002D3253"/>
    <w:rsid w:val="002D3285"/>
    <w:rsid w:val="002D32D8"/>
    <w:rsid w:val="002D34C9"/>
    <w:rsid w:val="002D3609"/>
    <w:rsid w:val="002D3647"/>
    <w:rsid w:val="002D36D7"/>
    <w:rsid w:val="002D37FE"/>
    <w:rsid w:val="002D3914"/>
    <w:rsid w:val="002D3989"/>
    <w:rsid w:val="002D3A10"/>
    <w:rsid w:val="002D3B06"/>
    <w:rsid w:val="002D3B12"/>
    <w:rsid w:val="002D3B19"/>
    <w:rsid w:val="002D3B7C"/>
    <w:rsid w:val="002D3BB3"/>
    <w:rsid w:val="002D3BF7"/>
    <w:rsid w:val="002D3D14"/>
    <w:rsid w:val="002D3D60"/>
    <w:rsid w:val="002D3D6F"/>
    <w:rsid w:val="002D3DB0"/>
    <w:rsid w:val="002D4239"/>
    <w:rsid w:val="002D4310"/>
    <w:rsid w:val="002D43A5"/>
    <w:rsid w:val="002D43CB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B5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B34"/>
    <w:rsid w:val="002D6C02"/>
    <w:rsid w:val="002D6CDD"/>
    <w:rsid w:val="002D7404"/>
    <w:rsid w:val="002D7407"/>
    <w:rsid w:val="002D7454"/>
    <w:rsid w:val="002D74C7"/>
    <w:rsid w:val="002D759F"/>
    <w:rsid w:val="002D75CE"/>
    <w:rsid w:val="002D7713"/>
    <w:rsid w:val="002D78ED"/>
    <w:rsid w:val="002D795B"/>
    <w:rsid w:val="002D797E"/>
    <w:rsid w:val="002D7996"/>
    <w:rsid w:val="002D79E5"/>
    <w:rsid w:val="002D7D24"/>
    <w:rsid w:val="002D7DB4"/>
    <w:rsid w:val="002D7E5D"/>
    <w:rsid w:val="002E009D"/>
    <w:rsid w:val="002E00DD"/>
    <w:rsid w:val="002E0139"/>
    <w:rsid w:val="002E0256"/>
    <w:rsid w:val="002E02AF"/>
    <w:rsid w:val="002E0372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E6"/>
    <w:rsid w:val="002E0BFF"/>
    <w:rsid w:val="002E0C23"/>
    <w:rsid w:val="002E0C89"/>
    <w:rsid w:val="002E0E73"/>
    <w:rsid w:val="002E110C"/>
    <w:rsid w:val="002E1177"/>
    <w:rsid w:val="002E1230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2B6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067"/>
    <w:rsid w:val="002E4110"/>
    <w:rsid w:val="002E4179"/>
    <w:rsid w:val="002E4190"/>
    <w:rsid w:val="002E42B1"/>
    <w:rsid w:val="002E436F"/>
    <w:rsid w:val="002E44D6"/>
    <w:rsid w:val="002E47E3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FC4"/>
    <w:rsid w:val="002E63D3"/>
    <w:rsid w:val="002E64D8"/>
    <w:rsid w:val="002E661A"/>
    <w:rsid w:val="002E66FC"/>
    <w:rsid w:val="002E6754"/>
    <w:rsid w:val="002E6861"/>
    <w:rsid w:val="002E6874"/>
    <w:rsid w:val="002E69B9"/>
    <w:rsid w:val="002E69CD"/>
    <w:rsid w:val="002E69FA"/>
    <w:rsid w:val="002E6AB5"/>
    <w:rsid w:val="002E6F05"/>
    <w:rsid w:val="002E7070"/>
    <w:rsid w:val="002E7143"/>
    <w:rsid w:val="002E7230"/>
    <w:rsid w:val="002E73A1"/>
    <w:rsid w:val="002E7425"/>
    <w:rsid w:val="002E7574"/>
    <w:rsid w:val="002E7781"/>
    <w:rsid w:val="002E77C3"/>
    <w:rsid w:val="002E781A"/>
    <w:rsid w:val="002E784E"/>
    <w:rsid w:val="002E78EE"/>
    <w:rsid w:val="002E792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5A9"/>
    <w:rsid w:val="002F0651"/>
    <w:rsid w:val="002F07BE"/>
    <w:rsid w:val="002F07EC"/>
    <w:rsid w:val="002F08CD"/>
    <w:rsid w:val="002F0A59"/>
    <w:rsid w:val="002F0BAD"/>
    <w:rsid w:val="002F0ED8"/>
    <w:rsid w:val="002F0FCE"/>
    <w:rsid w:val="002F102D"/>
    <w:rsid w:val="002F1186"/>
    <w:rsid w:val="002F141D"/>
    <w:rsid w:val="002F154C"/>
    <w:rsid w:val="002F15CF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853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5E"/>
    <w:rsid w:val="002F41C0"/>
    <w:rsid w:val="002F44F5"/>
    <w:rsid w:val="002F4920"/>
    <w:rsid w:val="002F4B6F"/>
    <w:rsid w:val="002F4E9D"/>
    <w:rsid w:val="002F4FDC"/>
    <w:rsid w:val="002F5241"/>
    <w:rsid w:val="002F528B"/>
    <w:rsid w:val="002F53BB"/>
    <w:rsid w:val="002F54A3"/>
    <w:rsid w:val="002F5506"/>
    <w:rsid w:val="002F5AC9"/>
    <w:rsid w:val="002F5B63"/>
    <w:rsid w:val="002F5D4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0C4"/>
    <w:rsid w:val="002F75E0"/>
    <w:rsid w:val="002F760B"/>
    <w:rsid w:val="002F78B0"/>
    <w:rsid w:val="002F7A36"/>
    <w:rsid w:val="002F7BD6"/>
    <w:rsid w:val="002F7C43"/>
    <w:rsid w:val="002F7D2B"/>
    <w:rsid w:val="002F7FC3"/>
    <w:rsid w:val="003000D6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1FC8"/>
    <w:rsid w:val="00302200"/>
    <w:rsid w:val="00302203"/>
    <w:rsid w:val="00302351"/>
    <w:rsid w:val="00302507"/>
    <w:rsid w:val="00302513"/>
    <w:rsid w:val="00302592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EAC"/>
    <w:rsid w:val="00302F2A"/>
    <w:rsid w:val="00302FA1"/>
    <w:rsid w:val="00303141"/>
    <w:rsid w:val="00303196"/>
    <w:rsid w:val="0030319B"/>
    <w:rsid w:val="003031BC"/>
    <w:rsid w:val="0030327A"/>
    <w:rsid w:val="003033C9"/>
    <w:rsid w:val="003037ED"/>
    <w:rsid w:val="003039F0"/>
    <w:rsid w:val="00303AA2"/>
    <w:rsid w:val="00303AD0"/>
    <w:rsid w:val="00303AEA"/>
    <w:rsid w:val="00303B2A"/>
    <w:rsid w:val="00303BEF"/>
    <w:rsid w:val="00303C8D"/>
    <w:rsid w:val="00303CB8"/>
    <w:rsid w:val="00303E6F"/>
    <w:rsid w:val="00303E72"/>
    <w:rsid w:val="00304111"/>
    <w:rsid w:val="00304116"/>
    <w:rsid w:val="003042E7"/>
    <w:rsid w:val="00304346"/>
    <w:rsid w:val="003045EF"/>
    <w:rsid w:val="00304601"/>
    <w:rsid w:val="003049CA"/>
    <w:rsid w:val="00304C3B"/>
    <w:rsid w:val="00304C70"/>
    <w:rsid w:val="00304F1B"/>
    <w:rsid w:val="00304F3E"/>
    <w:rsid w:val="003050DC"/>
    <w:rsid w:val="00305315"/>
    <w:rsid w:val="00305417"/>
    <w:rsid w:val="0030565E"/>
    <w:rsid w:val="003058C3"/>
    <w:rsid w:val="003058E0"/>
    <w:rsid w:val="003059D6"/>
    <w:rsid w:val="00305A6A"/>
    <w:rsid w:val="00305D11"/>
    <w:rsid w:val="00305DB7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9A1"/>
    <w:rsid w:val="00306BD8"/>
    <w:rsid w:val="00306C49"/>
    <w:rsid w:val="00306CC8"/>
    <w:rsid w:val="00307028"/>
    <w:rsid w:val="003070D2"/>
    <w:rsid w:val="0030733E"/>
    <w:rsid w:val="003073E2"/>
    <w:rsid w:val="00307498"/>
    <w:rsid w:val="003075C5"/>
    <w:rsid w:val="003075D7"/>
    <w:rsid w:val="00307873"/>
    <w:rsid w:val="00307BA1"/>
    <w:rsid w:val="00307D2B"/>
    <w:rsid w:val="00307DAF"/>
    <w:rsid w:val="00307E69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1"/>
    <w:rsid w:val="003112C9"/>
    <w:rsid w:val="00311576"/>
    <w:rsid w:val="003115AA"/>
    <w:rsid w:val="00311AAE"/>
    <w:rsid w:val="00311B22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B73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1F4"/>
    <w:rsid w:val="00314243"/>
    <w:rsid w:val="00314596"/>
    <w:rsid w:val="00314631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0B7"/>
    <w:rsid w:val="00315178"/>
    <w:rsid w:val="0031520C"/>
    <w:rsid w:val="00315236"/>
    <w:rsid w:val="00315269"/>
    <w:rsid w:val="0031534D"/>
    <w:rsid w:val="0031541C"/>
    <w:rsid w:val="003155F2"/>
    <w:rsid w:val="00315759"/>
    <w:rsid w:val="0031578F"/>
    <w:rsid w:val="003159E3"/>
    <w:rsid w:val="00315C10"/>
    <w:rsid w:val="00315C9D"/>
    <w:rsid w:val="00315DAA"/>
    <w:rsid w:val="00315E58"/>
    <w:rsid w:val="00315E68"/>
    <w:rsid w:val="0031609A"/>
    <w:rsid w:val="003161B5"/>
    <w:rsid w:val="0031624C"/>
    <w:rsid w:val="003162B7"/>
    <w:rsid w:val="00316329"/>
    <w:rsid w:val="00316441"/>
    <w:rsid w:val="00316572"/>
    <w:rsid w:val="003167ED"/>
    <w:rsid w:val="00316860"/>
    <w:rsid w:val="0031690B"/>
    <w:rsid w:val="0031693C"/>
    <w:rsid w:val="00316A73"/>
    <w:rsid w:val="00316B92"/>
    <w:rsid w:val="00316DE6"/>
    <w:rsid w:val="00316F55"/>
    <w:rsid w:val="00317092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920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19B1"/>
    <w:rsid w:val="00321AC7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C9"/>
    <w:rsid w:val="00326A19"/>
    <w:rsid w:val="00326B20"/>
    <w:rsid w:val="00326B7A"/>
    <w:rsid w:val="00326DC6"/>
    <w:rsid w:val="00326EF9"/>
    <w:rsid w:val="00326F57"/>
    <w:rsid w:val="00327030"/>
    <w:rsid w:val="0032725C"/>
    <w:rsid w:val="00327478"/>
    <w:rsid w:val="00327562"/>
    <w:rsid w:val="003278CE"/>
    <w:rsid w:val="003279B2"/>
    <w:rsid w:val="00327D02"/>
    <w:rsid w:val="00327D82"/>
    <w:rsid w:val="00327E67"/>
    <w:rsid w:val="00330213"/>
    <w:rsid w:val="0033033A"/>
    <w:rsid w:val="003303AC"/>
    <w:rsid w:val="00330670"/>
    <w:rsid w:val="0033070D"/>
    <w:rsid w:val="003307AF"/>
    <w:rsid w:val="00330821"/>
    <w:rsid w:val="003308ED"/>
    <w:rsid w:val="003309A1"/>
    <w:rsid w:val="00330A76"/>
    <w:rsid w:val="00331120"/>
    <w:rsid w:val="00331142"/>
    <w:rsid w:val="003317F8"/>
    <w:rsid w:val="003318C6"/>
    <w:rsid w:val="00331931"/>
    <w:rsid w:val="003319C0"/>
    <w:rsid w:val="00331A0F"/>
    <w:rsid w:val="00331C2C"/>
    <w:rsid w:val="00331DC4"/>
    <w:rsid w:val="00331E4A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D5C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7028"/>
    <w:rsid w:val="0033719E"/>
    <w:rsid w:val="003372BE"/>
    <w:rsid w:val="003373F1"/>
    <w:rsid w:val="00337674"/>
    <w:rsid w:val="0033773F"/>
    <w:rsid w:val="0033779A"/>
    <w:rsid w:val="00337AA4"/>
    <w:rsid w:val="00337C5D"/>
    <w:rsid w:val="00337C6A"/>
    <w:rsid w:val="003400F9"/>
    <w:rsid w:val="003402C1"/>
    <w:rsid w:val="00340373"/>
    <w:rsid w:val="003405C5"/>
    <w:rsid w:val="00340623"/>
    <w:rsid w:val="003406A9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3CA"/>
    <w:rsid w:val="00342443"/>
    <w:rsid w:val="003427E1"/>
    <w:rsid w:val="00342811"/>
    <w:rsid w:val="0034283F"/>
    <w:rsid w:val="003429A8"/>
    <w:rsid w:val="00342A6B"/>
    <w:rsid w:val="00342AFF"/>
    <w:rsid w:val="00342B32"/>
    <w:rsid w:val="00342CA7"/>
    <w:rsid w:val="00342CFF"/>
    <w:rsid w:val="00342D25"/>
    <w:rsid w:val="00342E41"/>
    <w:rsid w:val="00343248"/>
    <w:rsid w:val="0034330E"/>
    <w:rsid w:val="00343360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42F"/>
    <w:rsid w:val="003445F9"/>
    <w:rsid w:val="00344708"/>
    <w:rsid w:val="00344905"/>
    <w:rsid w:val="00344F54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7D"/>
    <w:rsid w:val="00346583"/>
    <w:rsid w:val="00346A56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BD1"/>
    <w:rsid w:val="00347C10"/>
    <w:rsid w:val="00347E6C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ED9"/>
    <w:rsid w:val="0035213A"/>
    <w:rsid w:val="003521A1"/>
    <w:rsid w:val="003522CE"/>
    <w:rsid w:val="0035251F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7B"/>
    <w:rsid w:val="0035348C"/>
    <w:rsid w:val="00353593"/>
    <w:rsid w:val="003535C0"/>
    <w:rsid w:val="0035365F"/>
    <w:rsid w:val="003536E1"/>
    <w:rsid w:val="003536EE"/>
    <w:rsid w:val="003537B1"/>
    <w:rsid w:val="003537E7"/>
    <w:rsid w:val="00353936"/>
    <w:rsid w:val="003539B0"/>
    <w:rsid w:val="00353B9A"/>
    <w:rsid w:val="00353E9D"/>
    <w:rsid w:val="00353FC3"/>
    <w:rsid w:val="00354945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9E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83"/>
    <w:rsid w:val="00355EF2"/>
    <w:rsid w:val="0035604D"/>
    <w:rsid w:val="0035631B"/>
    <w:rsid w:val="00356372"/>
    <w:rsid w:val="003563A3"/>
    <w:rsid w:val="0035642B"/>
    <w:rsid w:val="00356483"/>
    <w:rsid w:val="00356505"/>
    <w:rsid w:val="00356536"/>
    <w:rsid w:val="003565A2"/>
    <w:rsid w:val="003568A3"/>
    <w:rsid w:val="00356998"/>
    <w:rsid w:val="00356DC6"/>
    <w:rsid w:val="00356E81"/>
    <w:rsid w:val="00356F6C"/>
    <w:rsid w:val="003572F1"/>
    <w:rsid w:val="003573AD"/>
    <w:rsid w:val="0035745F"/>
    <w:rsid w:val="00357509"/>
    <w:rsid w:val="00357568"/>
    <w:rsid w:val="0035782B"/>
    <w:rsid w:val="00357C9C"/>
    <w:rsid w:val="00357D7E"/>
    <w:rsid w:val="00357DFD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D3C"/>
    <w:rsid w:val="00360F51"/>
    <w:rsid w:val="00360FE8"/>
    <w:rsid w:val="00361206"/>
    <w:rsid w:val="003612E3"/>
    <w:rsid w:val="0036132E"/>
    <w:rsid w:val="00361773"/>
    <w:rsid w:val="003618AE"/>
    <w:rsid w:val="00361EF0"/>
    <w:rsid w:val="0036208E"/>
    <w:rsid w:val="00362124"/>
    <w:rsid w:val="00362167"/>
    <w:rsid w:val="00362463"/>
    <w:rsid w:val="003625D5"/>
    <w:rsid w:val="003627A9"/>
    <w:rsid w:val="003627AA"/>
    <w:rsid w:val="003627E6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0D7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CEE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2C"/>
    <w:rsid w:val="00365CAC"/>
    <w:rsid w:val="00365EE4"/>
    <w:rsid w:val="00365F3E"/>
    <w:rsid w:val="00365FE8"/>
    <w:rsid w:val="003661F0"/>
    <w:rsid w:val="003662D2"/>
    <w:rsid w:val="00366513"/>
    <w:rsid w:val="003665C3"/>
    <w:rsid w:val="003667C5"/>
    <w:rsid w:val="00366804"/>
    <w:rsid w:val="0036680C"/>
    <w:rsid w:val="0036686C"/>
    <w:rsid w:val="003668CE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15"/>
    <w:rsid w:val="00367646"/>
    <w:rsid w:val="00367723"/>
    <w:rsid w:val="0036782D"/>
    <w:rsid w:val="00367847"/>
    <w:rsid w:val="00367966"/>
    <w:rsid w:val="003679BF"/>
    <w:rsid w:val="00367D0B"/>
    <w:rsid w:val="00367D7F"/>
    <w:rsid w:val="00370104"/>
    <w:rsid w:val="00370169"/>
    <w:rsid w:val="00370287"/>
    <w:rsid w:val="00370450"/>
    <w:rsid w:val="0037086B"/>
    <w:rsid w:val="0037088D"/>
    <w:rsid w:val="00370981"/>
    <w:rsid w:val="00370BBC"/>
    <w:rsid w:val="00370E9E"/>
    <w:rsid w:val="00370FAC"/>
    <w:rsid w:val="00371010"/>
    <w:rsid w:val="00371226"/>
    <w:rsid w:val="00371256"/>
    <w:rsid w:val="0037131A"/>
    <w:rsid w:val="003715EB"/>
    <w:rsid w:val="00371B13"/>
    <w:rsid w:val="00371BBF"/>
    <w:rsid w:val="00371DFC"/>
    <w:rsid w:val="00371ED0"/>
    <w:rsid w:val="00371F5D"/>
    <w:rsid w:val="00372004"/>
    <w:rsid w:val="00372103"/>
    <w:rsid w:val="0037230E"/>
    <w:rsid w:val="003723F9"/>
    <w:rsid w:val="00372463"/>
    <w:rsid w:val="003724A7"/>
    <w:rsid w:val="003724AE"/>
    <w:rsid w:val="003726CC"/>
    <w:rsid w:val="003728EB"/>
    <w:rsid w:val="00372D0F"/>
    <w:rsid w:val="00372EAB"/>
    <w:rsid w:val="00373804"/>
    <w:rsid w:val="003739BD"/>
    <w:rsid w:val="00373BAE"/>
    <w:rsid w:val="00373E16"/>
    <w:rsid w:val="00373EF4"/>
    <w:rsid w:val="0037410E"/>
    <w:rsid w:val="003742C0"/>
    <w:rsid w:val="00374362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1CC"/>
    <w:rsid w:val="003752C6"/>
    <w:rsid w:val="003752C8"/>
    <w:rsid w:val="0037543C"/>
    <w:rsid w:val="003754EF"/>
    <w:rsid w:val="00375584"/>
    <w:rsid w:val="0037585A"/>
    <w:rsid w:val="00375912"/>
    <w:rsid w:val="00375AFA"/>
    <w:rsid w:val="00375B08"/>
    <w:rsid w:val="00375BFE"/>
    <w:rsid w:val="00375D92"/>
    <w:rsid w:val="00375E3C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64B"/>
    <w:rsid w:val="00380868"/>
    <w:rsid w:val="0038086B"/>
    <w:rsid w:val="003808A3"/>
    <w:rsid w:val="00380B67"/>
    <w:rsid w:val="00380BA9"/>
    <w:rsid w:val="00380CC5"/>
    <w:rsid w:val="00380CE8"/>
    <w:rsid w:val="00380D37"/>
    <w:rsid w:val="00380E58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3F8"/>
    <w:rsid w:val="003824CB"/>
    <w:rsid w:val="003824D9"/>
    <w:rsid w:val="00382565"/>
    <w:rsid w:val="00382641"/>
    <w:rsid w:val="0038275C"/>
    <w:rsid w:val="00382819"/>
    <w:rsid w:val="00382ADE"/>
    <w:rsid w:val="00382AEC"/>
    <w:rsid w:val="00382BAD"/>
    <w:rsid w:val="00382C1D"/>
    <w:rsid w:val="00382C7F"/>
    <w:rsid w:val="00382DE8"/>
    <w:rsid w:val="00382F09"/>
    <w:rsid w:val="00383009"/>
    <w:rsid w:val="003830B1"/>
    <w:rsid w:val="003831DC"/>
    <w:rsid w:val="003834FA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27"/>
    <w:rsid w:val="0038552B"/>
    <w:rsid w:val="003855EF"/>
    <w:rsid w:val="0038575C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45"/>
    <w:rsid w:val="00386BDB"/>
    <w:rsid w:val="00386BDC"/>
    <w:rsid w:val="00386DF9"/>
    <w:rsid w:val="003870F2"/>
    <w:rsid w:val="003874E3"/>
    <w:rsid w:val="003875DB"/>
    <w:rsid w:val="0038772D"/>
    <w:rsid w:val="0038774E"/>
    <w:rsid w:val="00387838"/>
    <w:rsid w:val="0038788F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0EE0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7B"/>
    <w:rsid w:val="00391ED7"/>
    <w:rsid w:val="00391F3D"/>
    <w:rsid w:val="0039208E"/>
    <w:rsid w:val="0039215F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718"/>
    <w:rsid w:val="00393810"/>
    <w:rsid w:val="00393847"/>
    <w:rsid w:val="0039390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33E"/>
    <w:rsid w:val="003956B0"/>
    <w:rsid w:val="003958C2"/>
    <w:rsid w:val="00395A38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527"/>
    <w:rsid w:val="00397885"/>
    <w:rsid w:val="00397954"/>
    <w:rsid w:val="00397990"/>
    <w:rsid w:val="00397A3C"/>
    <w:rsid w:val="00397A53"/>
    <w:rsid w:val="00397BB1"/>
    <w:rsid w:val="00397BB9"/>
    <w:rsid w:val="00397C86"/>
    <w:rsid w:val="00397D80"/>
    <w:rsid w:val="00397F07"/>
    <w:rsid w:val="003A0148"/>
    <w:rsid w:val="003A01A8"/>
    <w:rsid w:val="003A024C"/>
    <w:rsid w:val="003A059E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A8B"/>
    <w:rsid w:val="003A1AC7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4E0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16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854"/>
    <w:rsid w:val="003A7AE5"/>
    <w:rsid w:val="003A7C99"/>
    <w:rsid w:val="003A7D57"/>
    <w:rsid w:val="003A7DA5"/>
    <w:rsid w:val="003B000E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DE"/>
    <w:rsid w:val="003B11E8"/>
    <w:rsid w:val="003B13C5"/>
    <w:rsid w:val="003B1636"/>
    <w:rsid w:val="003B19BE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492"/>
    <w:rsid w:val="003B26BB"/>
    <w:rsid w:val="003B26FB"/>
    <w:rsid w:val="003B2706"/>
    <w:rsid w:val="003B275A"/>
    <w:rsid w:val="003B27C4"/>
    <w:rsid w:val="003B290B"/>
    <w:rsid w:val="003B2AF0"/>
    <w:rsid w:val="003B2BF1"/>
    <w:rsid w:val="003B2C1F"/>
    <w:rsid w:val="003B2D5C"/>
    <w:rsid w:val="003B2E45"/>
    <w:rsid w:val="003B2F92"/>
    <w:rsid w:val="003B2FF5"/>
    <w:rsid w:val="003B31E7"/>
    <w:rsid w:val="003B33C1"/>
    <w:rsid w:val="003B34BA"/>
    <w:rsid w:val="003B385E"/>
    <w:rsid w:val="003B3A2A"/>
    <w:rsid w:val="003B3B95"/>
    <w:rsid w:val="003B3D00"/>
    <w:rsid w:val="003B3D5E"/>
    <w:rsid w:val="003B3DF8"/>
    <w:rsid w:val="003B3F11"/>
    <w:rsid w:val="003B3F50"/>
    <w:rsid w:val="003B41FE"/>
    <w:rsid w:val="003B4204"/>
    <w:rsid w:val="003B42D9"/>
    <w:rsid w:val="003B4433"/>
    <w:rsid w:val="003B480B"/>
    <w:rsid w:val="003B493F"/>
    <w:rsid w:val="003B49AE"/>
    <w:rsid w:val="003B4BD3"/>
    <w:rsid w:val="003B4D4C"/>
    <w:rsid w:val="003B4F50"/>
    <w:rsid w:val="003B4F7F"/>
    <w:rsid w:val="003B5039"/>
    <w:rsid w:val="003B52EE"/>
    <w:rsid w:val="003B5467"/>
    <w:rsid w:val="003B56D1"/>
    <w:rsid w:val="003B573D"/>
    <w:rsid w:val="003B59F3"/>
    <w:rsid w:val="003B5AF4"/>
    <w:rsid w:val="003B5B50"/>
    <w:rsid w:val="003B5D58"/>
    <w:rsid w:val="003B5F5F"/>
    <w:rsid w:val="003B5F86"/>
    <w:rsid w:val="003B60EF"/>
    <w:rsid w:val="003B6431"/>
    <w:rsid w:val="003B6698"/>
    <w:rsid w:val="003B66F2"/>
    <w:rsid w:val="003B678E"/>
    <w:rsid w:val="003B67BD"/>
    <w:rsid w:val="003B6857"/>
    <w:rsid w:val="003B6B92"/>
    <w:rsid w:val="003B6C93"/>
    <w:rsid w:val="003B6F05"/>
    <w:rsid w:val="003B6F87"/>
    <w:rsid w:val="003B739A"/>
    <w:rsid w:val="003B76BF"/>
    <w:rsid w:val="003B76E0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5DE"/>
    <w:rsid w:val="003C067B"/>
    <w:rsid w:val="003C06B6"/>
    <w:rsid w:val="003C074C"/>
    <w:rsid w:val="003C0836"/>
    <w:rsid w:val="003C0AD6"/>
    <w:rsid w:val="003C0B6B"/>
    <w:rsid w:val="003C131A"/>
    <w:rsid w:val="003C136B"/>
    <w:rsid w:val="003C139F"/>
    <w:rsid w:val="003C1847"/>
    <w:rsid w:val="003C1AAF"/>
    <w:rsid w:val="003C1CDD"/>
    <w:rsid w:val="003C1DE5"/>
    <w:rsid w:val="003C1F18"/>
    <w:rsid w:val="003C2054"/>
    <w:rsid w:val="003C24FE"/>
    <w:rsid w:val="003C2695"/>
    <w:rsid w:val="003C26B6"/>
    <w:rsid w:val="003C294D"/>
    <w:rsid w:val="003C2ECA"/>
    <w:rsid w:val="003C2F95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DEC"/>
    <w:rsid w:val="003C3E35"/>
    <w:rsid w:val="003C42CB"/>
    <w:rsid w:val="003C446D"/>
    <w:rsid w:val="003C44D6"/>
    <w:rsid w:val="003C46A4"/>
    <w:rsid w:val="003C46D9"/>
    <w:rsid w:val="003C46DF"/>
    <w:rsid w:val="003C4797"/>
    <w:rsid w:val="003C47E6"/>
    <w:rsid w:val="003C48DC"/>
    <w:rsid w:val="003C4F38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810"/>
    <w:rsid w:val="003C6BFA"/>
    <w:rsid w:val="003C6D0E"/>
    <w:rsid w:val="003C6D30"/>
    <w:rsid w:val="003C6D7E"/>
    <w:rsid w:val="003C6E26"/>
    <w:rsid w:val="003C708F"/>
    <w:rsid w:val="003C717B"/>
    <w:rsid w:val="003C719F"/>
    <w:rsid w:val="003C71FF"/>
    <w:rsid w:val="003C737F"/>
    <w:rsid w:val="003C7551"/>
    <w:rsid w:val="003C7575"/>
    <w:rsid w:val="003C75C6"/>
    <w:rsid w:val="003C7761"/>
    <w:rsid w:val="003C7845"/>
    <w:rsid w:val="003C7876"/>
    <w:rsid w:val="003C7927"/>
    <w:rsid w:val="003C7AF6"/>
    <w:rsid w:val="003C7BC6"/>
    <w:rsid w:val="003C7CA6"/>
    <w:rsid w:val="003C7D52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974"/>
    <w:rsid w:val="003D0ACD"/>
    <w:rsid w:val="003D0BBC"/>
    <w:rsid w:val="003D0F92"/>
    <w:rsid w:val="003D1080"/>
    <w:rsid w:val="003D12D6"/>
    <w:rsid w:val="003D1327"/>
    <w:rsid w:val="003D1335"/>
    <w:rsid w:val="003D1347"/>
    <w:rsid w:val="003D14A7"/>
    <w:rsid w:val="003D14EC"/>
    <w:rsid w:val="003D157C"/>
    <w:rsid w:val="003D1606"/>
    <w:rsid w:val="003D1639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2F27"/>
    <w:rsid w:val="003D304A"/>
    <w:rsid w:val="003D30A3"/>
    <w:rsid w:val="003D321B"/>
    <w:rsid w:val="003D3227"/>
    <w:rsid w:val="003D33A0"/>
    <w:rsid w:val="003D34CB"/>
    <w:rsid w:val="003D378D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25"/>
    <w:rsid w:val="003D7B55"/>
    <w:rsid w:val="003D7C8D"/>
    <w:rsid w:val="003D7F13"/>
    <w:rsid w:val="003D7F90"/>
    <w:rsid w:val="003E04CB"/>
    <w:rsid w:val="003E05E6"/>
    <w:rsid w:val="003E0BC2"/>
    <w:rsid w:val="003E0C76"/>
    <w:rsid w:val="003E0ECD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B1D"/>
    <w:rsid w:val="003E1B33"/>
    <w:rsid w:val="003E1D4C"/>
    <w:rsid w:val="003E1E46"/>
    <w:rsid w:val="003E1F0B"/>
    <w:rsid w:val="003E1F1E"/>
    <w:rsid w:val="003E1F54"/>
    <w:rsid w:val="003E2079"/>
    <w:rsid w:val="003E20F9"/>
    <w:rsid w:val="003E211E"/>
    <w:rsid w:val="003E2230"/>
    <w:rsid w:val="003E22D8"/>
    <w:rsid w:val="003E2337"/>
    <w:rsid w:val="003E23B4"/>
    <w:rsid w:val="003E2429"/>
    <w:rsid w:val="003E252A"/>
    <w:rsid w:val="003E27A2"/>
    <w:rsid w:val="003E27B6"/>
    <w:rsid w:val="003E2843"/>
    <w:rsid w:val="003E2870"/>
    <w:rsid w:val="003E2B0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F43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61C"/>
    <w:rsid w:val="003E66E0"/>
    <w:rsid w:val="003E6D59"/>
    <w:rsid w:val="003E6D86"/>
    <w:rsid w:val="003E6DE3"/>
    <w:rsid w:val="003E6E09"/>
    <w:rsid w:val="003E6FD2"/>
    <w:rsid w:val="003E718F"/>
    <w:rsid w:val="003E723D"/>
    <w:rsid w:val="003E732F"/>
    <w:rsid w:val="003E7383"/>
    <w:rsid w:val="003E76E5"/>
    <w:rsid w:val="003E7763"/>
    <w:rsid w:val="003E77F2"/>
    <w:rsid w:val="003E789D"/>
    <w:rsid w:val="003E7964"/>
    <w:rsid w:val="003E79DA"/>
    <w:rsid w:val="003E7A00"/>
    <w:rsid w:val="003E7B0F"/>
    <w:rsid w:val="003E7B34"/>
    <w:rsid w:val="003E7C88"/>
    <w:rsid w:val="003E7DD6"/>
    <w:rsid w:val="003E7FA3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C8D"/>
    <w:rsid w:val="003F0DE7"/>
    <w:rsid w:val="003F0F82"/>
    <w:rsid w:val="003F1189"/>
    <w:rsid w:val="003F118E"/>
    <w:rsid w:val="003F119E"/>
    <w:rsid w:val="003F11F1"/>
    <w:rsid w:val="003F12DA"/>
    <w:rsid w:val="003F1416"/>
    <w:rsid w:val="003F1480"/>
    <w:rsid w:val="003F1775"/>
    <w:rsid w:val="003F19A9"/>
    <w:rsid w:val="003F1D83"/>
    <w:rsid w:val="003F1F08"/>
    <w:rsid w:val="003F1F59"/>
    <w:rsid w:val="003F2098"/>
    <w:rsid w:val="003F20B0"/>
    <w:rsid w:val="003F221E"/>
    <w:rsid w:val="003F2244"/>
    <w:rsid w:val="003F22CB"/>
    <w:rsid w:val="003F2360"/>
    <w:rsid w:val="003F2950"/>
    <w:rsid w:val="003F2951"/>
    <w:rsid w:val="003F29D8"/>
    <w:rsid w:val="003F3114"/>
    <w:rsid w:val="003F324E"/>
    <w:rsid w:val="003F347F"/>
    <w:rsid w:val="003F367C"/>
    <w:rsid w:val="003F3875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BE"/>
    <w:rsid w:val="003F46D8"/>
    <w:rsid w:val="003F482E"/>
    <w:rsid w:val="003F488A"/>
    <w:rsid w:val="003F493D"/>
    <w:rsid w:val="003F4B51"/>
    <w:rsid w:val="003F4C23"/>
    <w:rsid w:val="003F4EC5"/>
    <w:rsid w:val="003F4F50"/>
    <w:rsid w:val="003F5033"/>
    <w:rsid w:val="003F52EC"/>
    <w:rsid w:val="003F548A"/>
    <w:rsid w:val="003F5634"/>
    <w:rsid w:val="003F5701"/>
    <w:rsid w:val="003F5769"/>
    <w:rsid w:val="003F581E"/>
    <w:rsid w:val="003F5A18"/>
    <w:rsid w:val="003F5AA4"/>
    <w:rsid w:val="003F5B35"/>
    <w:rsid w:val="003F5B41"/>
    <w:rsid w:val="003F5B71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6E"/>
    <w:rsid w:val="003F698B"/>
    <w:rsid w:val="003F6A3E"/>
    <w:rsid w:val="003F6B45"/>
    <w:rsid w:val="003F6F76"/>
    <w:rsid w:val="003F6F7D"/>
    <w:rsid w:val="003F7019"/>
    <w:rsid w:val="003F705A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3AC"/>
    <w:rsid w:val="00400496"/>
    <w:rsid w:val="004004E0"/>
    <w:rsid w:val="00400609"/>
    <w:rsid w:val="0040067A"/>
    <w:rsid w:val="00400943"/>
    <w:rsid w:val="00400954"/>
    <w:rsid w:val="0040097B"/>
    <w:rsid w:val="00400EE4"/>
    <w:rsid w:val="00400F8D"/>
    <w:rsid w:val="0040128C"/>
    <w:rsid w:val="00401474"/>
    <w:rsid w:val="00401535"/>
    <w:rsid w:val="00401569"/>
    <w:rsid w:val="004015E5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4D9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466"/>
    <w:rsid w:val="00403511"/>
    <w:rsid w:val="00403705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B7"/>
    <w:rsid w:val="00404A7F"/>
    <w:rsid w:val="00404B1F"/>
    <w:rsid w:val="00404B2E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731"/>
    <w:rsid w:val="004058A5"/>
    <w:rsid w:val="00405900"/>
    <w:rsid w:val="004059E5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A9F"/>
    <w:rsid w:val="00407B67"/>
    <w:rsid w:val="00407B9E"/>
    <w:rsid w:val="00407C5E"/>
    <w:rsid w:val="00407D03"/>
    <w:rsid w:val="00407D3C"/>
    <w:rsid w:val="00410091"/>
    <w:rsid w:val="0041030C"/>
    <w:rsid w:val="004107E7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E23"/>
    <w:rsid w:val="00415E3F"/>
    <w:rsid w:val="00415E66"/>
    <w:rsid w:val="00415F9B"/>
    <w:rsid w:val="00416151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9B0"/>
    <w:rsid w:val="00417C42"/>
    <w:rsid w:val="00420033"/>
    <w:rsid w:val="00420205"/>
    <w:rsid w:val="00420267"/>
    <w:rsid w:val="004204EA"/>
    <w:rsid w:val="00420506"/>
    <w:rsid w:val="00420647"/>
    <w:rsid w:val="00420679"/>
    <w:rsid w:val="0042082D"/>
    <w:rsid w:val="00420831"/>
    <w:rsid w:val="004209FE"/>
    <w:rsid w:val="00420C3D"/>
    <w:rsid w:val="0042116D"/>
    <w:rsid w:val="00421287"/>
    <w:rsid w:val="00421345"/>
    <w:rsid w:val="004214D1"/>
    <w:rsid w:val="004214DA"/>
    <w:rsid w:val="00421526"/>
    <w:rsid w:val="004215DC"/>
    <w:rsid w:val="0042186D"/>
    <w:rsid w:val="004219E9"/>
    <w:rsid w:val="004219FC"/>
    <w:rsid w:val="00421A83"/>
    <w:rsid w:val="00421AE5"/>
    <w:rsid w:val="00421BD0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CBE"/>
    <w:rsid w:val="00422E75"/>
    <w:rsid w:val="00422EFA"/>
    <w:rsid w:val="00422F17"/>
    <w:rsid w:val="00422FB3"/>
    <w:rsid w:val="00423004"/>
    <w:rsid w:val="00423223"/>
    <w:rsid w:val="004232A2"/>
    <w:rsid w:val="00423405"/>
    <w:rsid w:val="00423463"/>
    <w:rsid w:val="0042352F"/>
    <w:rsid w:val="0042368A"/>
    <w:rsid w:val="004237A6"/>
    <w:rsid w:val="004237FE"/>
    <w:rsid w:val="00423ACA"/>
    <w:rsid w:val="00423E10"/>
    <w:rsid w:val="0042411C"/>
    <w:rsid w:val="004242D9"/>
    <w:rsid w:val="004243BD"/>
    <w:rsid w:val="00424427"/>
    <w:rsid w:val="00424A34"/>
    <w:rsid w:val="00424A94"/>
    <w:rsid w:val="00424B17"/>
    <w:rsid w:val="00424B97"/>
    <w:rsid w:val="00424BCD"/>
    <w:rsid w:val="00424F7B"/>
    <w:rsid w:val="0042500C"/>
    <w:rsid w:val="00425016"/>
    <w:rsid w:val="004253F0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D67"/>
    <w:rsid w:val="00425E84"/>
    <w:rsid w:val="00426130"/>
    <w:rsid w:val="004261BD"/>
    <w:rsid w:val="00426329"/>
    <w:rsid w:val="004263B1"/>
    <w:rsid w:val="00426638"/>
    <w:rsid w:val="004266BB"/>
    <w:rsid w:val="004267B5"/>
    <w:rsid w:val="004268FD"/>
    <w:rsid w:val="00426961"/>
    <w:rsid w:val="00426CA3"/>
    <w:rsid w:val="00427245"/>
    <w:rsid w:val="004272E3"/>
    <w:rsid w:val="004278ED"/>
    <w:rsid w:val="00427920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C5C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D65"/>
    <w:rsid w:val="00431E7F"/>
    <w:rsid w:val="00431FAA"/>
    <w:rsid w:val="00432057"/>
    <w:rsid w:val="00432142"/>
    <w:rsid w:val="0043215C"/>
    <w:rsid w:val="00432160"/>
    <w:rsid w:val="004321AF"/>
    <w:rsid w:val="004321E3"/>
    <w:rsid w:val="004322FA"/>
    <w:rsid w:val="004323A5"/>
    <w:rsid w:val="004324DA"/>
    <w:rsid w:val="00432528"/>
    <w:rsid w:val="0043257B"/>
    <w:rsid w:val="004326F5"/>
    <w:rsid w:val="0043271E"/>
    <w:rsid w:val="004327CD"/>
    <w:rsid w:val="00432908"/>
    <w:rsid w:val="004329A1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007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04D"/>
    <w:rsid w:val="0043516B"/>
    <w:rsid w:val="0043519D"/>
    <w:rsid w:val="00435236"/>
    <w:rsid w:val="00435354"/>
    <w:rsid w:val="00435539"/>
    <w:rsid w:val="004356FC"/>
    <w:rsid w:val="00435AA9"/>
    <w:rsid w:val="00435BE4"/>
    <w:rsid w:val="00435D84"/>
    <w:rsid w:val="00435DA9"/>
    <w:rsid w:val="00436157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93D"/>
    <w:rsid w:val="00436980"/>
    <w:rsid w:val="00436F09"/>
    <w:rsid w:val="00437263"/>
    <w:rsid w:val="0043727A"/>
    <w:rsid w:val="004373E4"/>
    <w:rsid w:val="0043748B"/>
    <w:rsid w:val="00437491"/>
    <w:rsid w:val="0043749A"/>
    <w:rsid w:val="004376E9"/>
    <w:rsid w:val="00437816"/>
    <w:rsid w:val="00437831"/>
    <w:rsid w:val="00437A92"/>
    <w:rsid w:val="00437C7B"/>
    <w:rsid w:val="00437D35"/>
    <w:rsid w:val="00437DDC"/>
    <w:rsid w:val="00437FE2"/>
    <w:rsid w:val="0044003E"/>
    <w:rsid w:val="0044033C"/>
    <w:rsid w:val="004406AA"/>
    <w:rsid w:val="004408E4"/>
    <w:rsid w:val="004409B4"/>
    <w:rsid w:val="00440A73"/>
    <w:rsid w:val="00440B8D"/>
    <w:rsid w:val="00440CB4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404"/>
    <w:rsid w:val="004444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2F2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FD3"/>
    <w:rsid w:val="00446FF4"/>
    <w:rsid w:val="00447124"/>
    <w:rsid w:val="00447457"/>
    <w:rsid w:val="00447483"/>
    <w:rsid w:val="00447516"/>
    <w:rsid w:val="004475CC"/>
    <w:rsid w:val="004476FB"/>
    <w:rsid w:val="00447A8C"/>
    <w:rsid w:val="00447CF8"/>
    <w:rsid w:val="0045011A"/>
    <w:rsid w:val="004501B0"/>
    <w:rsid w:val="00450209"/>
    <w:rsid w:val="004503B3"/>
    <w:rsid w:val="004503E4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207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66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53"/>
    <w:rsid w:val="00453EB1"/>
    <w:rsid w:val="00453EB6"/>
    <w:rsid w:val="00453F18"/>
    <w:rsid w:val="00453FAB"/>
    <w:rsid w:val="004543E1"/>
    <w:rsid w:val="00454499"/>
    <w:rsid w:val="004544F0"/>
    <w:rsid w:val="00454576"/>
    <w:rsid w:val="004545ED"/>
    <w:rsid w:val="0045471C"/>
    <w:rsid w:val="004547D8"/>
    <w:rsid w:val="004549B8"/>
    <w:rsid w:val="00454C9D"/>
    <w:rsid w:val="00454C9E"/>
    <w:rsid w:val="00454CD2"/>
    <w:rsid w:val="00454E41"/>
    <w:rsid w:val="004550E4"/>
    <w:rsid w:val="004551D4"/>
    <w:rsid w:val="0045550E"/>
    <w:rsid w:val="0045560D"/>
    <w:rsid w:val="0045564C"/>
    <w:rsid w:val="00455B03"/>
    <w:rsid w:val="00455B10"/>
    <w:rsid w:val="00455BA1"/>
    <w:rsid w:val="00455CA9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785"/>
    <w:rsid w:val="004577C3"/>
    <w:rsid w:val="00457862"/>
    <w:rsid w:val="0045792E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603"/>
    <w:rsid w:val="0046178E"/>
    <w:rsid w:val="004617CC"/>
    <w:rsid w:val="004617D4"/>
    <w:rsid w:val="0046194F"/>
    <w:rsid w:val="00461C11"/>
    <w:rsid w:val="00461CAD"/>
    <w:rsid w:val="00461E5A"/>
    <w:rsid w:val="00461F27"/>
    <w:rsid w:val="00462117"/>
    <w:rsid w:val="00462411"/>
    <w:rsid w:val="004625B8"/>
    <w:rsid w:val="004626A0"/>
    <w:rsid w:val="00462782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593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1D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D54"/>
    <w:rsid w:val="00465FB6"/>
    <w:rsid w:val="00466077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AB3"/>
    <w:rsid w:val="00466BAE"/>
    <w:rsid w:val="00466BC8"/>
    <w:rsid w:val="00466BFE"/>
    <w:rsid w:val="00467104"/>
    <w:rsid w:val="00467124"/>
    <w:rsid w:val="004673A0"/>
    <w:rsid w:val="00467743"/>
    <w:rsid w:val="00467804"/>
    <w:rsid w:val="004678BD"/>
    <w:rsid w:val="00467929"/>
    <w:rsid w:val="00467A5E"/>
    <w:rsid w:val="00467B13"/>
    <w:rsid w:val="00467CD2"/>
    <w:rsid w:val="00467CFE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5"/>
    <w:rsid w:val="004719BD"/>
    <w:rsid w:val="00471B04"/>
    <w:rsid w:val="00471B3C"/>
    <w:rsid w:val="00471DCD"/>
    <w:rsid w:val="00471F57"/>
    <w:rsid w:val="00471F74"/>
    <w:rsid w:val="00471FC1"/>
    <w:rsid w:val="00471FF7"/>
    <w:rsid w:val="00472086"/>
    <w:rsid w:val="004720D2"/>
    <w:rsid w:val="00472116"/>
    <w:rsid w:val="004721B9"/>
    <w:rsid w:val="00472612"/>
    <w:rsid w:val="004728FB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B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AD6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21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94A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A44"/>
    <w:rsid w:val="00483CE2"/>
    <w:rsid w:val="00483DA2"/>
    <w:rsid w:val="00483FAF"/>
    <w:rsid w:val="004840E2"/>
    <w:rsid w:val="004843B7"/>
    <w:rsid w:val="004843E8"/>
    <w:rsid w:val="004843FD"/>
    <w:rsid w:val="0048448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B27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85"/>
    <w:rsid w:val="004872CA"/>
    <w:rsid w:val="004873D0"/>
    <w:rsid w:val="004875EF"/>
    <w:rsid w:val="004876B0"/>
    <w:rsid w:val="00487971"/>
    <w:rsid w:val="00487D0D"/>
    <w:rsid w:val="00487F35"/>
    <w:rsid w:val="00487F54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0FC8"/>
    <w:rsid w:val="0049105C"/>
    <w:rsid w:val="0049153D"/>
    <w:rsid w:val="00491601"/>
    <w:rsid w:val="004916F2"/>
    <w:rsid w:val="00491705"/>
    <w:rsid w:val="00491A03"/>
    <w:rsid w:val="00491B12"/>
    <w:rsid w:val="00491CB5"/>
    <w:rsid w:val="00491EAA"/>
    <w:rsid w:val="004920A6"/>
    <w:rsid w:val="00492109"/>
    <w:rsid w:val="0049217F"/>
    <w:rsid w:val="0049235B"/>
    <w:rsid w:val="004923AD"/>
    <w:rsid w:val="00492657"/>
    <w:rsid w:val="004928A8"/>
    <w:rsid w:val="00492962"/>
    <w:rsid w:val="004929E6"/>
    <w:rsid w:val="00492CCC"/>
    <w:rsid w:val="00492E07"/>
    <w:rsid w:val="00492E5D"/>
    <w:rsid w:val="00492F78"/>
    <w:rsid w:val="004930A4"/>
    <w:rsid w:val="004933A2"/>
    <w:rsid w:val="00493588"/>
    <w:rsid w:val="0049363D"/>
    <w:rsid w:val="004939B1"/>
    <w:rsid w:val="00493BB4"/>
    <w:rsid w:val="00493C36"/>
    <w:rsid w:val="00493CD6"/>
    <w:rsid w:val="00493CFD"/>
    <w:rsid w:val="00493D88"/>
    <w:rsid w:val="00493FCA"/>
    <w:rsid w:val="00494004"/>
    <w:rsid w:val="00494377"/>
    <w:rsid w:val="00494636"/>
    <w:rsid w:val="00494646"/>
    <w:rsid w:val="0049465D"/>
    <w:rsid w:val="004947B4"/>
    <w:rsid w:val="004947C5"/>
    <w:rsid w:val="00494839"/>
    <w:rsid w:val="00494A46"/>
    <w:rsid w:val="00494A6A"/>
    <w:rsid w:val="00494C41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79A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3C"/>
    <w:rsid w:val="00496EBE"/>
    <w:rsid w:val="00496FEA"/>
    <w:rsid w:val="00497054"/>
    <w:rsid w:val="004970B2"/>
    <w:rsid w:val="00497223"/>
    <w:rsid w:val="004974C3"/>
    <w:rsid w:val="004977DB"/>
    <w:rsid w:val="00497A03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AF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4C5"/>
    <w:rsid w:val="004A3524"/>
    <w:rsid w:val="004A37AE"/>
    <w:rsid w:val="004A385F"/>
    <w:rsid w:val="004A38DF"/>
    <w:rsid w:val="004A3937"/>
    <w:rsid w:val="004A3A28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6CD"/>
    <w:rsid w:val="004A49DB"/>
    <w:rsid w:val="004A4DFA"/>
    <w:rsid w:val="004A4DFC"/>
    <w:rsid w:val="004A52B6"/>
    <w:rsid w:val="004A52DD"/>
    <w:rsid w:val="004A550F"/>
    <w:rsid w:val="004A5534"/>
    <w:rsid w:val="004A56C5"/>
    <w:rsid w:val="004A59A5"/>
    <w:rsid w:val="004A59AF"/>
    <w:rsid w:val="004A5CF2"/>
    <w:rsid w:val="004A5E66"/>
    <w:rsid w:val="004A5FE0"/>
    <w:rsid w:val="004A6053"/>
    <w:rsid w:val="004A61DE"/>
    <w:rsid w:val="004A627B"/>
    <w:rsid w:val="004A62D4"/>
    <w:rsid w:val="004A634B"/>
    <w:rsid w:val="004A63CE"/>
    <w:rsid w:val="004A66F5"/>
    <w:rsid w:val="004A6874"/>
    <w:rsid w:val="004A6918"/>
    <w:rsid w:val="004A6BA5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773"/>
    <w:rsid w:val="004A7883"/>
    <w:rsid w:val="004A7D41"/>
    <w:rsid w:val="004A7E76"/>
    <w:rsid w:val="004A7F93"/>
    <w:rsid w:val="004B02AA"/>
    <w:rsid w:val="004B043A"/>
    <w:rsid w:val="004B049A"/>
    <w:rsid w:val="004B0826"/>
    <w:rsid w:val="004B0A8B"/>
    <w:rsid w:val="004B0D7A"/>
    <w:rsid w:val="004B0FAE"/>
    <w:rsid w:val="004B0FE2"/>
    <w:rsid w:val="004B1033"/>
    <w:rsid w:val="004B1079"/>
    <w:rsid w:val="004B109A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535"/>
    <w:rsid w:val="004B2597"/>
    <w:rsid w:val="004B2641"/>
    <w:rsid w:val="004B284C"/>
    <w:rsid w:val="004B2A9F"/>
    <w:rsid w:val="004B2B3D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03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48"/>
    <w:rsid w:val="004B4894"/>
    <w:rsid w:val="004B48A8"/>
    <w:rsid w:val="004B4910"/>
    <w:rsid w:val="004B49E7"/>
    <w:rsid w:val="004B4ADD"/>
    <w:rsid w:val="004B4AE0"/>
    <w:rsid w:val="004B5133"/>
    <w:rsid w:val="004B52CC"/>
    <w:rsid w:val="004B5343"/>
    <w:rsid w:val="004B53F0"/>
    <w:rsid w:val="004B5417"/>
    <w:rsid w:val="004B55E1"/>
    <w:rsid w:val="004B57DB"/>
    <w:rsid w:val="004B583F"/>
    <w:rsid w:val="004B5A99"/>
    <w:rsid w:val="004B5B38"/>
    <w:rsid w:val="004B5BEA"/>
    <w:rsid w:val="004B5CE0"/>
    <w:rsid w:val="004B5E1B"/>
    <w:rsid w:val="004B5E49"/>
    <w:rsid w:val="004B60A8"/>
    <w:rsid w:val="004B610C"/>
    <w:rsid w:val="004B62ED"/>
    <w:rsid w:val="004B64CF"/>
    <w:rsid w:val="004B6547"/>
    <w:rsid w:val="004B6D2F"/>
    <w:rsid w:val="004B6D4D"/>
    <w:rsid w:val="004B6E84"/>
    <w:rsid w:val="004B7087"/>
    <w:rsid w:val="004B7305"/>
    <w:rsid w:val="004B7464"/>
    <w:rsid w:val="004B7495"/>
    <w:rsid w:val="004B75FA"/>
    <w:rsid w:val="004B7621"/>
    <w:rsid w:val="004B780F"/>
    <w:rsid w:val="004B7815"/>
    <w:rsid w:val="004B7B51"/>
    <w:rsid w:val="004B7CAB"/>
    <w:rsid w:val="004B7CEF"/>
    <w:rsid w:val="004B7E12"/>
    <w:rsid w:val="004B7E6E"/>
    <w:rsid w:val="004B7E92"/>
    <w:rsid w:val="004B7EA6"/>
    <w:rsid w:val="004B7EDF"/>
    <w:rsid w:val="004C0035"/>
    <w:rsid w:val="004C031A"/>
    <w:rsid w:val="004C03F2"/>
    <w:rsid w:val="004C04A8"/>
    <w:rsid w:val="004C0752"/>
    <w:rsid w:val="004C0902"/>
    <w:rsid w:val="004C095D"/>
    <w:rsid w:val="004C09EF"/>
    <w:rsid w:val="004C0CCF"/>
    <w:rsid w:val="004C0D18"/>
    <w:rsid w:val="004C0D25"/>
    <w:rsid w:val="004C0D46"/>
    <w:rsid w:val="004C0DF5"/>
    <w:rsid w:val="004C0E85"/>
    <w:rsid w:val="004C0FA3"/>
    <w:rsid w:val="004C108D"/>
    <w:rsid w:val="004C10EA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14E"/>
    <w:rsid w:val="004C244D"/>
    <w:rsid w:val="004C2574"/>
    <w:rsid w:val="004C2761"/>
    <w:rsid w:val="004C2801"/>
    <w:rsid w:val="004C2D3C"/>
    <w:rsid w:val="004C2FB9"/>
    <w:rsid w:val="004C343E"/>
    <w:rsid w:val="004C3453"/>
    <w:rsid w:val="004C369A"/>
    <w:rsid w:val="004C373E"/>
    <w:rsid w:val="004C37B5"/>
    <w:rsid w:val="004C384E"/>
    <w:rsid w:val="004C3946"/>
    <w:rsid w:val="004C3A5E"/>
    <w:rsid w:val="004C3AB4"/>
    <w:rsid w:val="004C3CF0"/>
    <w:rsid w:val="004C3E4F"/>
    <w:rsid w:val="004C3F7D"/>
    <w:rsid w:val="004C3FB6"/>
    <w:rsid w:val="004C415B"/>
    <w:rsid w:val="004C428C"/>
    <w:rsid w:val="004C459F"/>
    <w:rsid w:val="004C4794"/>
    <w:rsid w:val="004C4836"/>
    <w:rsid w:val="004C488B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599"/>
    <w:rsid w:val="004C5654"/>
    <w:rsid w:val="004C56DF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09"/>
    <w:rsid w:val="004C6AE7"/>
    <w:rsid w:val="004C6D73"/>
    <w:rsid w:val="004C6F28"/>
    <w:rsid w:val="004C6F48"/>
    <w:rsid w:val="004C7254"/>
    <w:rsid w:val="004C7357"/>
    <w:rsid w:val="004C75B9"/>
    <w:rsid w:val="004C77B2"/>
    <w:rsid w:val="004C7F6C"/>
    <w:rsid w:val="004D0135"/>
    <w:rsid w:val="004D018A"/>
    <w:rsid w:val="004D0402"/>
    <w:rsid w:val="004D0440"/>
    <w:rsid w:val="004D0490"/>
    <w:rsid w:val="004D051B"/>
    <w:rsid w:val="004D0540"/>
    <w:rsid w:val="004D06DA"/>
    <w:rsid w:val="004D06DC"/>
    <w:rsid w:val="004D0724"/>
    <w:rsid w:val="004D0BA8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050"/>
    <w:rsid w:val="004D21A8"/>
    <w:rsid w:val="004D223B"/>
    <w:rsid w:val="004D2471"/>
    <w:rsid w:val="004D24B9"/>
    <w:rsid w:val="004D2577"/>
    <w:rsid w:val="004D26C3"/>
    <w:rsid w:val="004D2768"/>
    <w:rsid w:val="004D2906"/>
    <w:rsid w:val="004D2929"/>
    <w:rsid w:val="004D294B"/>
    <w:rsid w:val="004D2AF4"/>
    <w:rsid w:val="004D2F1F"/>
    <w:rsid w:val="004D2F94"/>
    <w:rsid w:val="004D30F8"/>
    <w:rsid w:val="004D3114"/>
    <w:rsid w:val="004D3557"/>
    <w:rsid w:val="004D36B3"/>
    <w:rsid w:val="004D36B5"/>
    <w:rsid w:val="004D3930"/>
    <w:rsid w:val="004D3ACF"/>
    <w:rsid w:val="004D3CC8"/>
    <w:rsid w:val="004D3DA8"/>
    <w:rsid w:val="004D3FE7"/>
    <w:rsid w:val="004D40E9"/>
    <w:rsid w:val="004D41F3"/>
    <w:rsid w:val="004D41FD"/>
    <w:rsid w:val="004D4331"/>
    <w:rsid w:val="004D4422"/>
    <w:rsid w:val="004D44F2"/>
    <w:rsid w:val="004D4539"/>
    <w:rsid w:val="004D454F"/>
    <w:rsid w:val="004D4774"/>
    <w:rsid w:val="004D47C6"/>
    <w:rsid w:val="004D48C3"/>
    <w:rsid w:val="004D48EE"/>
    <w:rsid w:val="004D4A1D"/>
    <w:rsid w:val="004D4BA3"/>
    <w:rsid w:val="004D4BB9"/>
    <w:rsid w:val="004D4BEF"/>
    <w:rsid w:val="004D4F47"/>
    <w:rsid w:val="004D50B8"/>
    <w:rsid w:val="004D5124"/>
    <w:rsid w:val="004D5144"/>
    <w:rsid w:val="004D51A2"/>
    <w:rsid w:val="004D56F5"/>
    <w:rsid w:val="004D58FA"/>
    <w:rsid w:val="004D5998"/>
    <w:rsid w:val="004D5A0B"/>
    <w:rsid w:val="004D5ABA"/>
    <w:rsid w:val="004D5B7F"/>
    <w:rsid w:val="004D5C01"/>
    <w:rsid w:val="004D5D6B"/>
    <w:rsid w:val="004D5DE0"/>
    <w:rsid w:val="004D5EF5"/>
    <w:rsid w:val="004D5FDE"/>
    <w:rsid w:val="004D5FF6"/>
    <w:rsid w:val="004D6161"/>
    <w:rsid w:val="004D616B"/>
    <w:rsid w:val="004D6250"/>
    <w:rsid w:val="004D6337"/>
    <w:rsid w:val="004D64B0"/>
    <w:rsid w:val="004D6B9D"/>
    <w:rsid w:val="004D6C1B"/>
    <w:rsid w:val="004D703F"/>
    <w:rsid w:val="004D7161"/>
    <w:rsid w:val="004D71E0"/>
    <w:rsid w:val="004D7484"/>
    <w:rsid w:val="004D769F"/>
    <w:rsid w:val="004D77A1"/>
    <w:rsid w:val="004D781F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2A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5CF"/>
    <w:rsid w:val="004E163F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677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43C"/>
    <w:rsid w:val="004E3649"/>
    <w:rsid w:val="004E381C"/>
    <w:rsid w:val="004E397F"/>
    <w:rsid w:val="004E3A03"/>
    <w:rsid w:val="004E3A6D"/>
    <w:rsid w:val="004E3B14"/>
    <w:rsid w:val="004E3E03"/>
    <w:rsid w:val="004E3EEB"/>
    <w:rsid w:val="004E3F31"/>
    <w:rsid w:val="004E3FB2"/>
    <w:rsid w:val="004E40EE"/>
    <w:rsid w:val="004E415D"/>
    <w:rsid w:val="004E4180"/>
    <w:rsid w:val="004E41C0"/>
    <w:rsid w:val="004E41EA"/>
    <w:rsid w:val="004E4250"/>
    <w:rsid w:val="004E42A5"/>
    <w:rsid w:val="004E43E1"/>
    <w:rsid w:val="004E45EF"/>
    <w:rsid w:val="004E46D3"/>
    <w:rsid w:val="004E4A2B"/>
    <w:rsid w:val="004E4B26"/>
    <w:rsid w:val="004E4B95"/>
    <w:rsid w:val="004E4D8D"/>
    <w:rsid w:val="004E5076"/>
    <w:rsid w:val="004E5092"/>
    <w:rsid w:val="004E50CC"/>
    <w:rsid w:val="004E50E9"/>
    <w:rsid w:val="004E5127"/>
    <w:rsid w:val="004E5143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9C7"/>
    <w:rsid w:val="004E69EE"/>
    <w:rsid w:val="004E6A61"/>
    <w:rsid w:val="004E6A86"/>
    <w:rsid w:val="004E6D6E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9B0"/>
    <w:rsid w:val="004F0AC5"/>
    <w:rsid w:val="004F0ACE"/>
    <w:rsid w:val="004F0D37"/>
    <w:rsid w:val="004F0EAB"/>
    <w:rsid w:val="004F1005"/>
    <w:rsid w:val="004F10FB"/>
    <w:rsid w:val="004F13B7"/>
    <w:rsid w:val="004F13CF"/>
    <w:rsid w:val="004F147D"/>
    <w:rsid w:val="004F1608"/>
    <w:rsid w:val="004F1615"/>
    <w:rsid w:val="004F1720"/>
    <w:rsid w:val="004F17B5"/>
    <w:rsid w:val="004F1896"/>
    <w:rsid w:val="004F18B0"/>
    <w:rsid w:val="004F1A44"/>
    <w:rsid w:val="004F1C94"/>
    <w:rsid w:val="004F1DA5"/>
    <w:rsid w:val="004F1DE1"/>
    <w:rsid w:val="004F202C"/>
    <w:rsid w:val="004F207A"/>
    <w:rsid w:val="004F2097"/>
    <w:rsid w:val="004F259F"/>
    <w:rsid w:val="004F265F"/>
    <w:rsid w:val="004F2708"/>
    <w:rsid w:val="004F27FC"/>
    <w:rsid w:val="004F294D"/>
    <w:rsid w:val="004F298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3C8"/>
    <w:rsid w:val="004F4423"/>
    <w:rsid w:val="004F4442"/>
    <w:rsid w:val="004F47C3"/>
    <w:rsid w:val="004F4996"/>
    <w:rsid w:val="004F4AD3"/>
    <w:rsid w:val="004F4B35"/>
    <w:rsid w:val="004F4D6B"/>
    <w:rsid w:val="004F4E71"/>
    <w:rsid w:val="004F507C"/>
    <w:rsid w:val="004F50AB"/>
    <w:rsid w:val="004F50E5"/>
    <w:rsid w:val="004F5682"/>
    <w:rsid w:val="004F5742"/>
    <w:rsid w:val="004F576E"/>
    <w:rsid w:val="004F5786"/>
    <w:rsid w:val="004F578C"/>
    <w:rsid w:val="004F5843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8FD"/>
    <w:rsid w:val="004F6A4D"/>
    <w:rsid w:val="004F6A6D"/>
    <w:rsid w:val="004F6B4B"/>
    <w:rsid w:val="004F6C5F"/>
    <w:rsid w:val="004F6DD9"/>
    <w:rsid w:val="004F705F"/>
    <w:rsid w:val="004F70E3"/>
    <w:rsid w:val="004F7267"/>
    <w:rsid w:val="004F742D"/>
    <w:rsid w:val="004F74D9"/>
    <w:rsid w:val="004F7553"/>
    <w:rsid w:val="004F75BF"/>
    <w:rsid w:val="004F7862"/>
    <w:rsid w:val="004F789E"/>
    <w:rsid w:val="004F79AA"/>
    <w:rsid w:val="004F7A67"/>
    <w:rsid w:val="004F7B41"/>
    <w:rsid w:val="004F7B64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1B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90"/>
    <w:rsid w:val="005028E7"/>
    <w:rsid w:val="00502961"/>
    <w:rsid w:val="00502A8E"/>
    <w:rsid w:val="00502BBD"/>
    <w:rsid w:val="005030CF"/>
    <w:rsid w:val="00503806"/>
    <w:rsid w:val="005038CE"/>
    <w:rsid w:val="005039E2"/>
    <w:rsid w:val="00503CEA"/>
    <w:rsid w:val="00503D28"/>
    <w:rsid w:val="00503E6D"/>
    <w:rsid w:val="00503ED6"/>
    <w:rsid w:val="00503FA9"/>
    <w:rsid w:val="00504125"/>
    <w:rsid w:val="00504330"/>
    <w:rsid w:val="005044C5"/>
    <w:rsid w:val="0050477E"/>
    <w:rsid w:val="0050485C"/>
    <w:rsid w:val="0050489F"/>
    <w:rsid w:val="0050492E"/>
    <w:rsid w:val="00504B87"/>
    <w:rsid w:val="00504BAC"/>
    <w:rsid w:val="00504D67"/>
    <w:rsid w:val="00504FBA"/>
    <w:rsid w:val="00505228"/>
    <w:rsid w:val="0050526B"/>
    <w:rsid w:val="005052DE"/>
    <w:rsid w:val="005053B1"/>
    <w:rsid w:val="00505594"/>
    <w:rsid w:val="005055AD"/>
    <w:rsid w:val="00505653"/>
    <w:rsid w:val="005058F3"/>
    <w:rsid w:val="00505A21"/>
    <w:rsid w:val="00505A3B"/>
    <w:rsid w:val="00505A50"/>
    <w:rsid w:val="00505C4F"/>
    <w:rsid w:val="00505D1A"/>
    <w:rsid w:val="00505E15"/>
    <w:rsid w:val="00505FFA"/>
    <w:rsid w:val="0050617F"/>
    <w:rsid w:val="00506526"/>
    <w:rsid w:val="005065D0"/>
    <w:rsid w:val="0050664F"/>
    <w:rsid w:val="00506722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6F10"/>
    <w:rsid w:val="00506FCD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8A"/>
    <w:rsid w:val="00510FA8"/>
    <w:rsid w:val="00510FC7"/>
    <w:rsid w:val="00511195"/>
    <w:rsid w:val="005111D6"/>
    <w:rsid w:val="0051126F"/>
    <w:rsid w:val="005112C8"/>
    <w:rsid w:val="005113CD"/>
    <w:rsid w:val="0051148C"/>
    <w:rsid w:val="00511647"/>
    <w:rsid w:val="005116D7"/>
    <w:rsid w:val="005116DE"/>
    <w:rsid w:val="00511890"/>
    <w:rsid w:val="00511ABA"/>
    <w:rsid w:val="00511DBE"/>
    <w:rsid w:val="00511EC8"/>
    <w:rsid w:val="00511F72"/>
    <w:rsid w:val="00511FEE"/>
    <w:rsid w:val="0051202F"/>
    <w:rsid w:val="00512061"/>
    <w:rsid w:val="0051217A"/>
    <w:rsid w:val="005121CE"/>
    <w:rsid w:val="0051254D"/>
    <w:rsid w:val="005126B0"/>
    <w:rsid w:val="0051280C"/>
    <w:rsid w:val="00512956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BF9"/>
    <w:rsid w:val="00513C27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3F4"/>
    <w:rsid w:val="005154FF"/>
    <w:rsid w:val="00515533"/>
    <w:rsid w:val="005157ED"/>
    <w:rsid w:val="0051580B"/>
    <w:rsid w:val="005158D0"/>
    <w:rsid w:val="00515A5E"/>
    <w:rsid w:val="00515BB7"/>
    <w:rsid w:val="00515BEC"/>
    <w:rsid w:val="00515C19"/>
    <w:rsid w:val="00515C8A"/>
    <w:rsid w:val="00515E5F"/>
    <w:rsid w:val="00515FA9"/>
    <w:rsid w:val="00515FDD"/>
    <w:rsid w:val="00516060"/>
    <w:rsid w:val="0051608C"/>
    <w:rsid w:val="00516255"/>
    <w:rsid w:val="00516335"/>
    <w:rsid w:val="0051650D"/>
    <w:rsid w:val="00516627"/>
    <w:rsid w:val="005168E6"/>
    <w:rsid w:val="00516B28"/>
    <w:rsid w:val="00516DC5"/>
    <w:rsid w:val="00517282"/>
    <w:rsid w:val="00517314"/>
    <w:rsid w:val="0051742C"/>
    <w:rsid w:val="0051766A"/>
    <w:rsid w:val="00517678"/>
    <w:rsid w:val="0051778F"/>
    <w:rsid w:val="005177F4"/>
    <w:rsid w:val="00517813"/>
    <w:rsid w:val="00517AEC"/>
    <w:rsid w:val="00517B9B"/>
    <w:rsid w:val="00517E52"/>
    <w:rsid w:val="00520014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4DC"/>
    <w:rsid w:val="00522919"/>
    <w:rsid w:val="00522997"/>
    <w:rsid w:val="00522A18"/>
    <w:rsid w:val="00522AD7"/>
    <w:rsid w:val="00522B5B"/>
    <w:rsid w:val="00522CD5"/>
    <w:rsid w:val="00522CD8"/>
    <w:rsid w:val="00522E6D"/>
    <w:rsid w:val="00522EED"/>
    <w:rsid w:val="00522F43"/>
    <w:rsid w:val="00523111"/>
    <w:rsid w:val="0052315C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E96"/>
    <w:rsid w:val="00523F0E"/>
    <w:rsid w:val="005240A5"/>
    <w:rsid w:val="0052423E"/>
    <w:rsid w:val="005242F6"/>
    <w:rsid w:val="00524336"/>
    <w:rsid w:val="0052440A"/>
    <w:rsid w:val="00524423"/>
    <w:rsid w:val="00524443"/>
    <w:rsid w:val="00524447"/>
    <w:rsid w:val="005244D6"/>
    <w:rsid w:val="00524717"/>
    <w:rsid w:val="0052489D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5E1D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829"/>
    <w:rsid w:val="00527990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C01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2F65"/>
    <w:rsid w:val="005330A7"/>
    <w:rsid w:val="00533108"/>
    <w:rsid w:val="0053317D"/>
    <w:rsid w:val="005333D6"/>
    <w:rsid w:val="00533483"/>
    <w:rsid w:val="005335B4"/>
    <w:rsid w:val="00533606"/>
    <w:rsid w:val="005337B7"/>
    <w:rsid w:val="005339A4"/>
    <w:rsid w:val="005339D2"/>
    <w:rsid w:val="00533A7C"/>
    <w:rsid w:val="00533AD9"/>
    <w:rsid w:val="00533B14"/>
    <w:rsid w:val="00533BE8"/>
    <w:rsid w:val="00533C04"/>
    <w:rsid w:val="00533D35"/>
    <w:rsid w:val="00533EA1"/>
    <w:rsid w:val="00533ED5"/>
    <w:rsid w:val="00534293"/>
    <w:rsid w:val="005342A6"/>
    <w:rsid w:val="0053438E"/>
    <w:rsid w:val="005343EC"/>
    <w:rsid w:val="00534440"/>
    <w:rsid w:val="005346AF"/>
    <w:rsid w:val="0053470A"/>
    <w:rsid w:val="00534749"/>
    <w:rsid w:val="005349F1"/>
    <w:rsid w:val="00534BE0"/>
    <w:rsid w:val="00534F4F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A6"/>
    <w:rsid w:val="005352D9"/>
    <w:rsid w:val="0053535D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24B"/>
    <w:rsid w:val="005363AB"/>
    <w:rsid w:val="00536562"/>
    <w:rsid w:val="00536834"/>
    <w:rsid w:val="00536886"/>
    <w:rsid w:val="0053690F"/>
    <w:rsid w:val="00536A0B"/>
    <w:rsid w:val="00536CE2"/>
    <w:rsid w:val="00536D13"/>
    <w:rsid w:val="00536E85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B20"/>
    <w:rsid w:val="00537D54"/>
    <w:rsid w:val="00537DAB"/>
    <w:rsid w:val="00540016"/>
    <w:rsid w:val="005400D5"/>
    <w:rsid w:val="00540184"/>
    <w:rsid w:val="00540195"/>
    <w:rsid w:val="005401D8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9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9F6"/>
    <w:rsid w:val="00541DA7"/>
    <w:rsid w:val="00541E6A"/>
    <w:rsid w:val="00541F26"/>
    <w:rsid w:val="00541F5C"/>
    <w:rsid w:val="005422AD"/>
    <w:rsid w:val="005427D1"/>
    <w:rsid w:val="0054286A"/>
    <w:rsid w:val="00542907"/>
    <w:rsid w:val="00542D9A"/>
    <w:rsid w:val="00542E7F"/>
    <w:rsid w:val="00542F00"/>
    <w:rsid w:val="00542F9D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91"/>
    <w:rsid w:val="00543D6A"/>
    <w:rsid w:val="0054418C"/>
    <w:rsid w:val="0054435C"/>
    <w:rsid w:val="0054444E"/>
    <w:rsid w:val="005444C2"/>
    <w:rsid w:val="00544729"/>
    <w:rsid w:val="005447E2"/>
    <w:rsid w:val="00544B50"/>
    <w:rsid w:val="00544B56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36"/>
    <w:rsid w:val="00545F57"/>
    <w:rsid w:val="0054603B"/>
    <w:rsid w:val="00546054"/>
    <w:rsid w:val="00546157"/>
    <w:rsid w:val="00546206"/>
    <w:rsid w:val="0054622F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63B"/>
    <w:rsid w:val="00550807"/>
    <w:rsid w:val="00550AB8"/>
    <w:rsid w:val="00550B34"/>
    <w:rsid w:val="00550D91"/>
    <w:rsid w:val="00550F6A"/>
    <w:rsid w:val="00551027"/>
    <w:rsid w:val="00551106"/>
    <w:rsid w:val="00551168"/>
    <w:rsid w:val="005511AA"/>
    <w:rsid w:val="005513C9"/>
    <w:rsid w:val="00551458"/>
    <w:rsid w:val="005515F2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2FB4"/>
    <w:rsid w:val="00553011"/>
    <w:rsid w:val="00553055"/>
    <w:rsid w:val="0055306F"/>
    <w:rsid w:val="00553195"/>
    <w:rsid w:val="0055347A"/>
    <w:rsid w:val="00553525"/>
    <w:rsid w:val="00553541"/>
    <w:rsid w:val="0055383E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2C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CA7"/>
    <w:rsid w:val="00556D77"/>
    <w:rsid w:val="00556E07"/>
    <w:rsid w:val="00556F5F"/>
    <w:rsid w:val="00557012"/>
    <w:rsid w:val="00557014"/>
    <w:rsid w:val="0055754E"/>
    <w:rsid w:val="00557A17"/>
    <w:rsid w:val="00557AB6"/>
    <w:rsid w:val="00557AC3"/>
    <w:rsid w:val="00557DA4"/>
    <w:rsid w:val="00557E35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0F51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BE3"/>
    <w:rsid w:val="00561D3C"/>
    <w:rsid w:val="00561D6F"/>
    <w:rsid w:val="00561DCA"/>
    <w:rsid w:val="00561F22"/>
    <w:rsid w:val="0056210C"/>
    <w:rsid w:val="005622AE"/>
    <w:rsid w:val="00562610"/>
    <w:rsid w:val="005626A4"/>
    <w:rsid w:val="0056281C"/>
    <w:rsid w:val="005628CC"/>
    <w:rsid w:val="0056295E"/>
    <w:rsid w:val="00562A64"/>
    <w:rsid w:val="00562AE7"/>
    <w:rsid w:val="00562C55"/>
    <w:rsid w:val="00562CEE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4F7D"/>
    <w:rsid w:val="005650C0"/>
    <w:rsid w:val="005653E1"/>
    <w:rsid w:val="00565441"/>
    <w:rsid w:val="00565528"/>
    <w:rsid w:val="0056553C"/>
    <w:rsid w:val="005655DB"/>
    <w:rsid w:val="005656F7"/>
    <w:rsid w:val="00565765"/>
    <w:rsid w:val="005657CF"/>
    <w:rsid w:val="005657F2"/>
    <w:rsid w:val="00565920"/>
    <w:rsid w:val="00566108"/>
    <w:rsid w:val="005662E6"/>
    <w:rsid w:val="005663F3"/>
    <w:rsid w:val="0056649A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4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0F0B"/>
    <w:rsid w:val="0057125F"/>
    <w:rsid w:val="005713B6"/>
    <w:rsid w:val="005713CE"/>
    <w:rsid w:val="00571423"/>
    <w:rsid w:val="0057143B"/>
    <w:rsid w:val="0057165D"/>
    <w:rsid w:val="005716DB"/>
    <w:rsid w:val="005716DC"/>
    <w:rsid w:val="00571773"/>
    <w:rsid w:val="0057190D"/>
    <w:rsid w:val="0057192D"/>
    <w:rsid w:val="0057194C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8D5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862"/>
    <w:rsid w:val="00573ACB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301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68"/>
    <w:rsid w:val="005762B6"/>
    <w:rsid w:val="005765AA"/>
    <w:rsid w:val="0057672E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38"/>
    <w:rsid w:val="00577FCC"/>
    <w:rsid w:val="005801E7"/>
    <w:rsid w:val="005802EF"/>
    <w:rsid w:val="00580502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87D"/>
    <w:rsid w:val="005818E6"/>
    <w:rsid w:val="00581B5B"/>
    <w:rsid w:val="00581C45"/>
    <w:rsid w:val="00581C83"/>
    <w:rsid w:val="00581D7F"/>
    <w:rsid w:val="0058200A"/>
    <w:rsid w:val="005820E9"/>
    <w:rsid w:val="0058210A"/>
    <w:rsid w:val="0058284A"/>
    <w:rsid w:val="00582904"/>
    <w:rsid w:val="00582A34"/>
    <w:rsid w:val="00582A89"/>
    <w:rsid w:val="00582B30"/>
    <w:rsid w:val="00582C51"/>
    <w:rsid w:val="00582E70"/>
    <w:rsid w:val="00582F65"/>
    <w:rsid w:val="00582F88"/>
    <w:rsid w:val="005830D4"/>
    <w:rsid w:val="005831F7"/>
    <w:rsid w:val="005833AC"/>
    <w:rsid w:val="00583438"/>
    <w:rsid w:val="005834C2"/>
    <w:rsid w:val="0058370D"/>
    <w:rsid w:val="005837BC"/>
    <w:rsid w:val="00583A48"/>
    <w:rsid w:val="00583A80"/>
    <w:rsid w:val="00583E31"/>
    <w:rsid w:val="00583E4F"/>
    <w:rsid w:val="00583F16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AEC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7E"/>
    <w:rsid w:val="00585A86"/>
    <w:rsid w:val="00585AA9"/>
    <w:rsid w:val="00585BE9"/>
    <w:rsid w:val="00585CD6"/>
    <w:rsid w:val="00585D27"/>
    <w:rsid w:val="00585D69"/>
    <w:rsid w:val="00585E43"/>
    <w:rsid w:val="00585FFB"/>
    <w:rsid w:val="005860B6"/>
    <w:rsid w:val="005861D6"/>
    <w:rsid w:val="00586347"/>
    <w:rsid w:val="005863FC"/>
    <w:rsid w:val="005864B7"/>
    <w:rsid w:val="005865C5"/>
    <w:rsid w:val="0058665F"/>
    <w:rsid w:val="005866A8"/>
    <w:rsid w:val="005867B5"/>
    <w:rsid w:val="00586820"/>
    <w:rsid w:val="0058691E"/>
    <w:rsid w:val="005869FD"/>
    <w:rsid w:val="00586CC5"/>
    <w:rsid w:val="00586D0B"/>
    <w:rsid w:val="00586D82"/>
    <w:rsid w:val="00586D9F"/>
    <w:rsid w:val="00586F94"/>
    <w:rsid w:val="00586FB9"/>
    <w:rsid w:val="00586FDA"/>
    <w:rsid w:val="0058712C"/>
    <w:rsid w:val="00587258"/>
    <w:rsid w:val="00587425"/>
    <w:rsid w:val="00587481"/>
    <w:rsid w:val="0058778B"/>
    <w:rsid w:val="005879FE"/>
    <w:rsid w:val="00587A39"/>
    <w:rsid w:val="00587AB1"/>
    <w:rsid w:val="00587C74"/>
    <w:rsid w:val="00587C7D"/>
    <w:rsid w:val="00587F06"/>
    <w:rsid w:val="00587FE1"/>
    <w:rsid w:val="00587FEE"/>
    <w:rsid w:val="00590074"/>
    <w:rsid w:val="0059015B"/>
    <w:rsid w:val="0059021B"/>
    <w:rsid w:val="00590309"/>
    <w:rsid w:val="005903F6"/>
    <w:rsid w:val="005904AA"/>
    <w:rsid w:val="00590573"/>
    <w:rsid w:val="00590850"/>
    <w:rsid w:val="00590B27"/>
    <w:rsid w:val="00590F9D"/>
    <w:rsid w:val="00590FEB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3D"/>
    <w:rsid w:val="00591DD0"/>
    <w:rsid w:val="00591E7A"/>
    <w:rsid w:val="00591EC9"/>
    <w:rsid w:val="005920D5"/>
    <w:rsid w:val="005923E6"/>
    <w:rsid w:val="005924CF"/>
    <w:rsid w:val="00592575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05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2A9"/>
    <w:rsid w:val="005943B7"/>
    <w:rsid w:val="0059465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83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401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248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2E"/>
    <w:rsid w:val="005A4749"/>
    <w:rsid w:val="005A47F8"/>
    <w:rsid w:val="005A48BC"/>
    <w:rsid w:val="005A492B"/>
    <w:rsid w:val="005A4950"/>
    <w:rsid w:val="005A4A35"/>
    <w:rsid w:val="005A4A99"/>
    <w:rsid w:val="005A4EF5"/>
    <w:rsid w:val="005A50B4"/>
    <w:rsid w:val="005A5105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DA9"/>
    <w:rsid w:val="005A6030"/>
    <w:rsid w:val="005A6082"/>
    <w:rsid w:val="005A6215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B8D"/>
    <w:rsid w:val="005A6DA3"/>
    <w:rsid w:val="005A6DBF"/>
    <w:rsid w:val="005A716D"/>
    <w:rsid w:val="005A7199"/>
    <w:rsid w:val="005A72ED"/>
    <w:rsid w:val="005A74CF"/>
    <w:rsid w:val="005A74E7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621"/>
    <w:rsid w:val="005B0CBC"/>
    <w:rsid w:val="005B0D6A"/>
    <w:rsid w:val="005B0DEE"/>
    <w:rsid w:val="005B0F2E"/>
    <w:rsid w:val="005B0F34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1FD0"/>
    <w:rsid w:val="005B24F5"/>
    <w:rsid w:val="005B267A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BE4"/>
    <w:rsid w:val="005B3D17"/>
    <w:rsid w:val="005B3EED"/>
    <w:rsid w:val="005B3FEB"/>
    <w:rsid w:val="005B415A"/>
    <w:rsid w:val="005B41E0"/>
    <w:rsid w:val="005B43B5"/>
    <w:rsid w:val="005B4584"/>
    <w:rsid w:val="005B4648"/>
    <w:rsid w:val="005B46EE"/>
    <w:rsid w:val="005B47D1"/>
    <w:rsid w:val="005B47E7"/>
    <w:rsid w:val="005B4840"/>
    <w:rsid w:val="005B484C"/>
    <w:rsid w:val="005B4950"/>
    <w:rsid w:val="005B4989"/>
    <w:rsid w:val="005B4999"/>
    <w:rsid w:val="005B4AFF"/>
    <w:rsid w:val="005B4C8A"/>
    <w:rsid w:val="005B4CC6"/>
    <w:rsid w:val="005B4D13"/>
    <w:rsid w:val="005B4E4D"/>
    <w:rsid w:val="005B4F2D"/>
    <w:rsid w:val="005B4FC9"/>
    <w:rsid w:val="005B50E5"/>
    <w:rsid w:val="005B5133"/>
    <w:rsid w:val="005B51F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ECD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5DF"/>
    <w:rsid w:val="005B7AF9"/>
    <w:rsid w:val="005B7CF3"/>
    <w:rsid w:val="005B7E9E"/>
    <w:rsid w:val="005C01A6"/>
    <w:rsid w:val="005C0216"/>
    <w:rsid w:val="005C0307"/>
    <w:rsid w:val="005C0441"/>
    <w:rsid w:val="005C0446"/>
    <w:rsid w:val="005C05B2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17"/>
    <w:rsid w:val="005C1396"/>
    <w:rsid w:val="005C1404"/>
    <w:rsid w:val="005C1486"/>
    <w:rsid w:val="005C14A0"/>
    <w:rsid w:val="005C193C"/>
    <w:rsid w:val="005C1A21"/>
    <w:rsid w:val="005C1B3C"/>
    <w:rsid w:val="005C1BC5"/>
    <w:rsid w:val="005C1C1D"/>
    <w:rsid w:val="005C1C80"/>
    <w:rsid w:val="005C1D01"/>
    <w:rsid w:val="005C2008"/>
    <w:rsid w:val="005C2032"/>
    <w:rsid w:val="005C2323"/>
    <w:rsid w:val="005C2538"/>
    <w:rsid w:val="005C2565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49C"/>
    <w:rsid w:val="005C675F"/>
    <w:rsid w:val="005C69C6"/>
    <w:rsid w:val="005C6A21"/>
    <w:rsid w:val="005C6AA2"/>
    <w:rsid w:val="005C6B23"/>
    <w:rsid w:val="005C6BDA"/>
    <w:rsid w:val="005C7026"/>
    <w:rsid w:val="005C70A5"/>
    <w:rsid w:val="005C7137"/>
    <w:rsid w:val="005C766A"/>
    <w:rsid w:val="005C7962"/>
    <w:rsid w:val="005C7D10"/>
    <w:rsid w:val="005D002C"/>
    <w:rsid w:val="005D029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77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D1F"/>
    <w:rsid w:val="005D3F18"/>
    <w:rsid w:val="005D3F4A"/>
    <w:rsid w:val="005D4023"/>
    <w:rsid w:val="005D408D"/>
    <w:rsid w:val="005D40A8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B6B"/>
    <w:rsid w:val="005D5ED6"/>
    <w:rsid w:val="005D5F33"/>
    <w:rsid w:val="005D6018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332"/>
    <w:rsid w:val="005D763C"/>
    <w:rsid w:val="005D771B"/>
    <w:rsid w:val="005D7724"/>
    <w:rsid w:val="005D77A9"/>
    <w:rsid w:val="005D77EA"/>
    <w:rsid w:val="005D7806"/>
    <w:rsid w:val="005D7814"/>
    <w:rsid w:val="005D782A"/>
    <w:rsid w:val="005D7A28"/>
    <w:rsid w:val="005D7F4B"/>
    <w:rsid w:val="005D7FAF"/>
    <w:rsid w:val="005E03BC"/>
    <w:rsid w:val="005E0426"/>
    <w:rsid w:val="005E04A3"/>
    <w:rsid w:val="005E052D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4B5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CD6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10"/>
    <w:rsid w:val="005E58DE"/>
    <w:rsid w:val="005E5AD5"/>
    <w:rsid w:val="005E5D79"/>
    <w:rsid w:val="005E5DA9"/>
    <w:rsid w:val="005E5DD4"/>
    <w:rsid w:val="005E61C9"/>
    <w:rsid w:val="005E6307"/>
    <w:rsid w:val="005E6347"/>
    <w:rsid w:val="005E6362"/>
    <w:rsid w:val="005E6502"/>
    <w:rsid w:val="005E653C"/>
    <w:rsid w:val="005E65DC"/>
    <w:rsid w:val="005E6953"/>
    <w:rsid w:val="005E69A1"/>
    <w:rsid w:val="005E6AB8"/>
    <w:rsid w:val="005E6C00"/>
    <w:rsid w:val="005E6CAC"/>
    <w:rsid w:val="005E6DC0"/>
    <w:rsid w:val="005E728B"/>
    <w:rsid w:val="005E73C7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D02"/>
    <w:rsid w:val="005F0F7A"/>
    <w:rsid w:val="005F0FC0"/>
    <w:rsid w:val="005F100F"/>
    <w:rsid w:val="005F1094"/>
    <w:rsid w:val="005F1164"/>
    <w:rsid w:val="005F1297"/>
    <w:rsid w:val="005F134A"/>
    <w:rsid w:val="005F1449"/>
    <w:rsid w:val="005F164F"/>
    <w:rsid w:val="005F16A1"/>
    <w:rsid w:val="005F16F4"/>
    <w:rsid w:val="005F1779"/>
    <w:rsid w:val="005F1789"/>
    <w:rsid w:val="005F1827"/>
    <w:rsid w:val="005F19F2"/>
    <w:rsid w:val="005F1ACC"/>
    <w:rsid w:val="005F1C3A"/>
    <w:rsid w:val="005F1E70"/>
    <w:rsid w:val="005F1EDC"/>
    <w:rsid w:val="005F201C"/>
    <w:rsid w:val="005F2075"/>
    <w:rsid w:val="005F2199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504"/>
    <w:rsid w:val="005F4885"/>
    <w:rsid w:val="005F48F2"/>
    <w:rsid w:val="005F4A7A"/>
    <w:rsid w:val="005F4CCF"/>
    <w:rsid w:val="005F4D6D"/>
    <w:rsid w:val="005F525B"/>
    <w:rsid w:val="005F52D4"/>
    <w:rsid w:val="005F54A6"/>
    <w:rsid w:val="005F5532"/>
    <w:rsid w:val="005F5561"/>
    <w:rsid w:val="005F5855"/>
    <w:rsid w:val="005F5935"/>
    <w:rsid w:val="005F5949"/>
    <w:rsid w:val="005F59BF"/>
    <w:rsid w:val="005F5BD8"/>
    <w:rsid w:val="005F5C44"/>
    <w:rsid w:val="005F5D61"/>
    <w:rsid w:val="005F5DE7"/>
    <w:rsid w:val="005F5E04"/>
    <w:rsid w:val="005F5EE0"/>
    <w:rsid w:val="005F6350"/>
    <w:rsid w:val="005F6444"/>
    <w:rsid w:val="005F6493"/>
    <w:rsid w:val="005F64B4"/>
    <w:rsid w:val="005F6575"/>
    <w:rsid w:val="005F6597"/>
    <w:rsid w:val="005F66EF"/>
    <w:rsid w:val="005F672B"/>
    <w:rsid w:val="005F672C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54C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1"/>
    <w:rsid w:val="006003C9"/>
    <w:rsid w:val="00600406"/>
    <w:rsid w:val="00600443"/>
    <w:rsid w:val="006008A5"/>
    <w:rsid w:val="00600970"/>
    <w:rsid w:val="00600B7A"/>
    <w:rsid w:val="00600C65"/>
    <w:rsid w:val="00600CB3"/>
    <w:rsid w:val="00600D95"/>
    <w:rsid w:val="00600E26"/>
    <w:rsid w:val="00600E6C"/>
    <w:rsid w:val="00600F55"/>
    <w:rsid w:val="00600F81"/>
    <w:rsid w:val="0060112E"/>
    <w:rsid w:val="0060138D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609"/>
    <w:rsid w:val="006028B2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88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B73"/>
    <w:rsid w:val="00605F3A"/>
    <w:rsid w:val="00605F40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26A"/>
    <w:rsid w:val="00607319"/>
    <w:rsid w:val="00607534"/>
    <w:rsid w:val="0060753C"/>
    <w:rsid w:val="00607645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13"/>
    <w:rsid w:val="006122F9"/>
    <w:rsid w:val="006124C8"/>
    <w:rsid w:val="006125A9"/>
    <w:rsid w:val="0061274C"/>
    <w:rsid w:val="006128A4"/>
    <w:rsid w:val="006128E4"/>
    <w:rsid w:val="006129C8"/>
    <w:rsid w:val="00612C2D"/>
    <w:rsid w:val="00612DE1"/>
    <w:rsid w:val="00612EBA"/>
    <w:rsid w:val="00612F13"/>
    <w:rsid w:val="00612FBC"/>
    <w:rsid w:val="0061315E"/>
    <w:rsid w:val="00613173"/>
    <w:rsid w:val="00613276"/>
    <w:rsid w:val="006133D4"/>
    <w:rsid w:val="00613404"/>
    <w:rsid w:val="00613618"/>
    <w:rsid w:val="006136A7"/>
    <w:rsid w:val="006137B8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5027"/>
    <w:rsid w:val="0061528D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2D9"/>
    <w:rsid w:val="0061631F"/>
    <w:rsid w:val="006163E1"/>
    <w:rsid w:val="006167A7"/>
    <w:rsid w:val="00616821"/>
    <w:rsid w:val="00616913"/>
    <w:rsid w:val="006169BF"/>
    <w:rsid w:val="00616BFC"/>
    <w:rsid w:val="00616E37"/>
    <w:rsid w:val="00616EED"/>
    <w:rsid w:val="00617028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2050"/>
    <w:rsid w:val="006222E5"/>
    <w:rsid w:val="00622429"/>
    <w:rsid w:val="00622602"/>
    <w:rsid w:val="00622673"/>
    <w:rsid w:val="00622684"/>
    <w:rsid w:val="006229FB"/>
    <w:rsid w:val="00622A67"/>
    <w:rsid w:val="00622AE5"/>
    <w:rsid w:val="00622B01"/>
    <w:rsid w:val="00622C27"/>
    <w:rsid w:val="00622E9E"/>
    <w:rsid w:val="0062308F"/>
    <w:rsid w:val="00623250"/>
    <w:rsid w:val="006232BF"/>
    <w:rsid w:val="006232EB"/>
    <w:rsid w:val="00623453"/>
    <w:rsid w:val="00623461"/>
    <w:rsid w:val="0062379D"/>
    <w:rsid w:val="006238EC"/>
    <w:rsid w:val="0062396C"/>
    <w:rsid w:val="006239D6"/>
    <w:rsid w:val="00623B5F"/>
    <w:rsid w:val="00623BB8"/>
    <w:rsid w:val="00623CEA"/>
    <w:rsid w:val="00623D84"/>
    <w:rsid w:val="00623EEB"/>
    <w:rsid w:val="00623EEC"/>
    <w:rsid w:val="00624059"/>
    <w:rsid w:val="0062432F"/>
    <w:rsid w:val="006243AB"/>
    <w:rsid w:val="00624475"/>
    <w:rsid w:val="00624555"/>
    <w:rsid w:val="00624657"/>
    <w:rsid w:val="006248D9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A1"/>
    <w:rsid w:val="00625EDF"/>
    <w:rsid w:val="00626056"/>
    <w:rsid w:val="00626183"/>
    <w:rsid w:val="00626283"/>
    <w:rsid w:val="006265A3"/>
    <w:rsid w:val="00626B3A"/>
    <w:rsid w:val="0062712D"/>
    <w:rsid w:val="0062721A"/>
    <w:rsid w:val="00627667"/>
    <w:rsid w:val="0062788A"/>
    <w:rsid w:val="006278EE"/>
    <w:rsid w:val="006278F5"/>
    <w:rsid w:val="006278FB"/>
    <w:rsid w:val="006279AA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8E0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62"/>
    <w:rsid w:val="00633270"/>
    <w:rsid w:val="00633423"/>
    <w:rsid w:val="006334C2"/>
    <w:rsid w:val="00633558"/>
    <w:rsid w:val="0063356F"/>
    <w:rsid w:val="00633676"/>
    <w:rsid w:val="00633755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B17"/>
    <w:rsid w:val="00634BFD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B45"/>
    <w:rsid w:val="00635D50"/>
    <w:rsid w:val="006360DB"/>
    <w:rsid w:val="006361AD"/>
    <w:rsid w:val="006361E4"/>
    <w:rsid w:val="006361FA"/>
    <w:rsid w:val="00636434"/>
    <w:rsid w:val="00636491"/>
    <w:rsid w:val="006364A2"/>
    <w:rsid w:val="006369D1"/>
    <w:rsid w:val="00636A00"/>
    <w:rsid w:val="00636A1C"/>
    <w:rsid w:val="00636ADD"/>
    <w:rsid w:val="00636DCF"/>
    <w:rsid w:val="00636F6C"/>
    <w:rsid w:val="00636FC0"/>
    <w:rsid w:val="00637256"/>
    <w:rsid w:val="006375A7"/>
    <w:rsid w:val="00637600"/>
    <w:rsid w:val="006378DF"/>
    <w:rsid w:val="00637999"/>
    <w:rsid w:val="00637C15"/>
    <w:rsid w:val="00637E1C"/>
    <w:rsid w:val="00637E67"/>
    <w:rsid w:val="00637FEE"/>
    <w:rsid w:val="00640161"/>
    <w:rsid w:val="006401D9"/>
    <w:rsid w:val="006402ED"/>
    <w:rsid w:val="00640413"/>
    <w:rsid w:val="006404E3"/>
    <w:rsid w:val="006405F2"/>
    <w:rsid w:val="0064062A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6F6"/>
    <w:rsid w:val="00642756"/>
    <w:rsid w:val="00642986"/>
    <w:rsid w:val="00642A5D"/>
    <w:rsid w:val="00642D63"/>
    <w:rsid w:val="00642DFA"/>
    <w:rsid w:val="00642E90"/>
    <w:rsid w:val="00642EC1"/>
    <w:rsid w:val="00642FE5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6E"/>
    <w:rsid w:val="00643AA3"/>
    <w:rsid w:val="00643C64"/>
    <w:rsid w:val="00643D1E"/>
    <w:rsid w:val="00643E08"/>
    <w:rsid w:val="00644185"/>
    <w:rsid w:val="00644300"/>
    <w:rsid w:val="00644412"/>
    <w:rsid w:val="006445CB"/>
    <w:rsid w:val="006445D9"/>
    <w:rsid w:val="00644607"/>
    <w:rsid w:val="006447B0"/>
    <w:rsid w:val="00644909"/>
    <w:rsid w:val="00644AA9"/>
    <w:rsid w:val="00644B18"/>
    <w:rsid w:val="00644B84"/>
    <w:rsid w:val="00644BC2"/>
    <w:rsid w:val="00644BE4"/>
    <w:rsid w:val="00644DC8"/>
    <w:rsid w:val="00644FD8"/>
    <w:rsid w:val="0064542A"/>
    <w:rsid w:val="0064575F"/>
    <w:rsid w:val="006459AA"/>
    <w:rsid w:val="00645C57"/>
    <w:rsid w:val="00645CBA"/>
    <w:rsid w:val="00645DE1"/>
    <w:rsid w:val="00645F8F"/>
    <w:rsid w:val="00646245"/>
    <w:rsid w:val="00646263"/>
    <w:rsid w:val="0064629D"/>
    <w:rsid w:val="0064644D"/>
    <w:rsid w:val="00646705"/>
    <w:rsid w:val="006467FD"/>
    <w:rsid w:val="00646976"/>
    <w:rsid w:val="006469DF"/>
    <w:rsid w:val="00646A06"/>
    <w:rsid w:val="00646A83"/>
    <w:rsid w:val="00646ADD"/>
    <w:rsid w:val="00646D90"/>
    <w:rsid w:val="00646E47"/>
    <w:rsid w:val="00646E4A"/>
    <w:rsid w:val="00647596"/>
    <w:rsid w:val="00647773"/>
    <w:rsid w:val="00647785"/>
    <w:rsid w:val="0064796C"/>
    <w:rsid w:val="00647AB1"/>
    <w:rsid w:val="0065016D"/>
    <w:rsid w:val="00650602"/>
    <w:rsid w:val="00650609"/>
    <w:rsid w:val="00650AAE"/>
    <w:rsid w:val="00650AF1"/>
    <w:rsid w:val="00650B06"/>
    <w:rsid w:val="00650F7D"/>
    <w:rsid w:val="00651017"/>
    <w:rsid w:val="0065109E"/>
    <w:rsid w:val="006511E5"/>
    <w:rsid w:val="00651663"/>
    <w:rsid w:val="00651755"/>
    <w:rsid w:val="0065181C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7A5"/>
    <w:rsid w:val="00652AED"/>
    <w:rsid w:val="00652B79"/>
    <w:rsid w:val="00652BFF"/>
    <w:rsid w:val="00652D41"/>
    <w:rsid w:val="00652D5F"/>
    <w:rsid w:val="00652EDA"/>
    <w:rsid w:val="0065319C"/>
    <w:rsid w:val="006532D9"/>
    <w:rsid w:val="00653456"/>
    <w:rsid w:val="006534DF"/>
    <w:rsid w:val="00653512"/>
    <w:rsid w:val="0065358F"/>
    <w:rsid w:val="006537C1"/>
    <w:rsid w:val="006537C4"/>
    <w:rsid w:val="0065392B"/>
    <w:rsid w:val="00653AD1"/>
    <w:rsid w:val="00653B66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2F0"/>
    <w:rsid w:val="006545FA"/>
    <w:rsid w:val="006546B5"/>
    <w:rsid w:val="006546E2"/>
    <w:rsid w:val="00654849"/>
    <w:rsid w:val="0065487C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98A"/>
    <w:rsid w:val="00656D82"/>
    <w:rsid w:val="00656FE6"/>
    <w:rsid w:val="0065720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3C5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87F"/>
    <w:rsid w:val="0066489A"/>
    <w:rsid w:val="0066499C"/>
    <w:rsid w:val="006649E4"/>
    <w:rsid w:val="00664A2C"/>
    <w:rsid w:val="00664A5E"/>
    <w:rsid w:val="00664A97"/>
    <w:rsid w:val="00664D2C"/>
    <w:rsid w:val="00664ECF"/>
    <w:rsid w:val="00664F8A"/>
    <w:rsid w:val="0066505D"/>
    <w:rsid w:val="006650C6"/>
    <w:rsid w:val="006652BF"/>
    <w:rsid w:val="0066544F"/>
    <w:rsid w:val="006655AE"/>
    <w:rsid w:val="006655B7"/>
    <w:rsid w:val="0066560F"/>
    <w:rsid w:val="006657C3"/>
    <w:rsid w:val="00665936"/>
    <w:rsid w:val="00665942"/>
    <w:rsid w:val="00665A7E"/>
    <w:rsid w:val="00665AE6"/>
    <w:rsid w:val="00665BC8"/>
    <w:rsid w:val="00665C05"/>
    <w:rsid w:val="00665CEB"/>
    <w:rsid w:val="00665D66"/>
    <w:rsid w:val="00665DFD"/>
    <w:rsid w:val="00665E67"/>
    <w:rsid w:val="00665EF9"/>
    <w:rsid w:val="0066614B"/>
    <w:rsid w:val="006661B2"/>
    <w:rsid w:val="0066623E"/>
    <w:rsid w:val="00666394"/>
    <w:rsid w:val="006663EE"/>
    <w:rsid w:val="006665B4"/>
    <w:rsid w:val="0066664E"/>
    <w:rsid w:val="00666870"/>
    <w:rsid w:val="006668A0"/>
    <w:rsid w:val="0066690D"/>
    <w:rsid w:val="0066692D"/>
    <w:rsid w:val="00666AA8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DBF"/>
    <w:rsid w:val="00667EE0"/>
    <w:rsid w:val="00667FF8"/>
    <w:rsid w:val="006700B4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AF2"/>
    <w:rsid w:val="00671B23"/>
    <w:rsid w:val="00671F7F"/>
    <w:rsid w:val="00672256"/>
    <w:rsid w:val="006723EB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574"/>
    <w:rsid w:val="006735C3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9F7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77F66"/>
    <w:rsid w:val="006800A5"/>
    <w:rsid w:val="00680323"/>
    <w:rsid w:val="0068056A"/>
    <w:rsid w:val="00680640"/>
    <w:rsid w:val="0068067F"/>
    <w:rsid w:val="0068068B"/>
    <w:rsid w:val="006806D5"/>
    <w:rsid w:val="00680A45"/>
    <w:rsid w:val="00680A84"/>
    <w:rsid w:val="00680DC0"/>
    <w:rsid w:val="00680DD8"/>
    <w:rsid w:val="00680E3B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EB6"/>
    <w:rsid w:val="00681F66"/>
    <w:rsid w:val="0068205A"/>
    <w:rsid w:val="006820E4"/>
    <w:rsid w:val="006821C3"/>
    <w:rsid w:val="00682267"/>
    <w:rsid w:val="006822BD"/>
    <w:rsid w:val="006822EC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D18"/>
    <w:rsid w:val="00682FDB"/>
    <w:rsid w:val="006831AA"/>
    <w:rsid w:val="006832A5"/>
    <w:rsid w:val="006832DC"/>
    <w:rsid w:val="00683594"/>
    <w:rsid w:val="006835E5"/>
    <w:rsid w:val="006836D0"/>
    <w:rsid w:val="0068370C"/>
    <w:rsid w:val="0068380C"/>
    <w:rsid w:val="0068385A"/>
    <w:rsid w:val="006838F1"/>
    <w:rsid w:val="00683AD3"/>
    <w:rsid w:val="00683C03"/>
    <w:rsid w:val="00683ED5"/>
    <w:rsid w:val="00683F08"/>
    <w:rsid w:val="00683F0C"/>
    <w:rsid w:val="00683F9B"/>
    <w:rsid w:val="0068429F"/>
    <w:rsid w:val="006844E7"/>
    <w:rsid w:val="00684532"/>
    <w:rsid w:val="006846FB"/>
    <w:rsid w:val="006847C6"/>
    <w:rsid w:val="006848FC"/>
    <w:rsid w:val="00684AB1"/>
    <w:rsid w:val="00684DB2"/>
    <w:rsid w:val="006850A0"/>
    <w:rsid w:val="006850A6"/>
    <w:rsid w:val="006852AE"/>
    <w:rsid w:val="006853BA"/>
    <w:rsid w:val="0068540D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40"/>
    <w:rsid w:val="00685EB2"/>
    <w:rsid w:val="00685FAF"/>
    <w:rsid w:val="006862B7"/>
    <w:rsid w:val="006862C4"/>
    <w:rsid w:val="0068634E"/>
    <w:rsid w:val="00686633"/>
    <w:rsid w:val="00686885"/>
    <w:rsid w:val="00686A01"/>
    <w:rsid w:val="00686A02"/>
    <w:rsid w:val="00686B29"/>
    <w:rsid w:val="00686B5F"/>
    <w:rsid w:val="00686E26"/>
    <w:rsid w:val="00686EF6"/>
    <w:rsid w:val="00686FFB"/>
    <w:rsid w:val="006875BB"/>
    <w:rsid w:val="006877AE"/>
    <w:rsid w:val="0068780C"/>
    <w:rsid w:val="00687815"/>
    <w:rsid w:val="006878A5"/>
    <w:rsid w:val="006879C6"/>
    <w:rsid w:val="00687A3C"/>
    <w:rsid w:val="00687AA8"/>
    <w:rsid w:val="00687C0A"/>
    <w:rsid w:val="006900B2"/>
    <w:rsid w:val="00690178"/>
    <w:rsid w:val="006902FA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C6"/>
    <w:rsid w:val="00691503"/>
    <w:rsid w:val="0069150A"/>
    <w:rsid w:val="006917BA"/>
    <w:rsid w:val="006917D5"/>
    <w:rsid w:val="006918F7"/>
    <w:rsid w:val="00691AEE"/>
    <w:rsid w:val="00691C9D"/>
    <w:rsid w:val="00691F9C"/>
    <w:rsid w:val="006920BE"/>
    <w:rsid w:val="00692187"/>
    <w:rsid w:val="006921B5"/>
    <w:rsid w:val="006921FE"/>
    <w:rsid w:val="00692223"/>
    <w:rsid w:val="00692392"/>
    <w:rsid w:val="0069244D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434"/>
    <w:rsid w:val="0069355A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F1"/>
    <w:rsid w:val="00694157"/>
    <w:rsid w:val="006942D7"/>
    <w:rsid w:val="006944F3"/>
    <w:rsid w:val="0069463A"/>
    <w:rsid w:val="0069475E"/>
    <w:rsid w:val="00694893"/>
    <w:rsid w:val="006948B8"/>
    <w:rsid w:val="00694903"/>
    <w:rsid w:val="0069492E"/>
    <w:rsid w:val="006949E3"/>
    <w:rsid w:val="00694B61"/>
    <w:rsid w:val="00694BF7"/>
    <w:rsid w:val="00694C78"/>
    <w:rsid w:val="00694D5A"/>
    <w:rsid w:val="00694F11"/>
    <w:rsid w:val="00694F9B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E9C"/>
    <w:rsid w:val="00695FDA"/>
    <w:rsid w:val="00696075"/>
    <w:rsid w:val="00696099"/>
    <w:rsid w:val="00696178"/>
    <w:rsid w:val="006961EE"/>
    <w:rsid w:val="006962D7"/>
    <w:rsid w:val="00696367"/>
    <w:rsid w:val="0069643D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36E"/>
    <w:rsid w:val="0069786F"/>
    <w:rsid w:val="006978B4"/>
    <w:rsid w:val="006978EC"/>
    <w:rsid w:val="00697BE1"/>
    <w:rsid w:val="00697C11"/>
    <w:rsid w:val="00697E4B"/>
    <w:rsid w:val="006A00FC"/>
    <w:rsid w:val="006A039F"/>
    <w:rsid w:val="006A03A4"/>
    <w:rsid w:val="006A053A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209"/>
    <w:rsid w:val="006A12DC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AC1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59E"/>
    <w:rsid w:val="006A26E3"/>
    <w:rsid w:val="006A2766"/>
    <w:rsid w:val="006A27E5"/>
    <w:rsid w:val="006A285E"/>
    <w:rsid w:val="006A2864"/>
    <w:rsid w:val="006A28F5"/>
    <w:rsid w:val="006A295F"/>
    <w:rsid w:val="006A29BB"/>
    <w:rsid w:val="006A2B91"/>
    <w:rsid w:val="006A3041"/>
    <w:rsid w:val="006A3243"/>
    <w:rsid w:val="006A33F2"/>
    <w:rsid w:val="006A3405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421"/>
    <w:rsid w:val="006A57E1"/>
    <w:rsid w:val="006A58E6"/>
    <w:rsid w:val="006A59CD"/>
    <w:rsid w:val="006A5AFE"/>
    <w:rsid w:val="006A5DC0"/>
    <w:rsid w:val="006A5EBB"/>
    <w:rsid w:val="006A621B"/>
    <w:rsid w:val="006A6359"/>
    <w:rsid w:val="006A6376"/>
    <w:rsid w:val="006A64FD"/>
    <w:rsid w:val="006A664F"/>
    <w:rsid w:val="006A688F"/>
    <w:rsid w:val="006A6BF3"/>
    <w:rsid w:val="006A6C74"/>
    <w:rsid w:val="006A6DFA"/>
    <w:rsid w:val="006A6F43"/>
    <w:rsid w:val="006A7020"/>
    <w:rsid w:val="006A70BE"/>
    <w:rsid w:val="006A7238"/>
    <w:rsid w:val="006A75CC"/>
    <w:rsid w:val="006A7610"/>
    <w:rsid w:val="006A777C"/>
    <w:rsid w:val="006A7962"/>
    <w:rsid w:val="006A7A00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AEC"/>
    <w:rsid w:val="006B1CA2"/>
    <w:rsid w:val="006B1D53"/>
    <w:rsid w:val="006B1EBC"/>
    <w:rsid w:val="006B1F70"/>
    <w:rsid w:val="006B1FC7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A96"/>
    <w:rsid w:val="006B3C1E"/>
    <w:rsid w:val="006B3D9D"/>
    <w:rsid w:val="006B3E2C"/>
    <w:rsid w:val="006B3E4D"/>
    <w:rsid w:val="006B3E82"/>
    <w:rsid w:val="006B3FCA"/>
    <w:rsid w:val="006B40AE"/>
    <w:rsid w:val="006B4259"/>
    <w:rsid w:val="006B4556"/>
    <w:rsid w:val="006B4649"/>
    <w:rsid w:val="006B473E"/>
    <w:rsid w:val="006B4959"/>
    <w:rsid w:val="006B49D5"/>
    <w:rsid w:val="006B4C9E"/>
    <w:rsid w:val="006B5115"/>
    <w:rsid w:val="006B511E"/>
    <w:rsid w:val="006B55F7"/>
    <w:rsid w:val="006B56E7"/>
    <w:rsid w:val="006B571D"/>
    <w:rsid w:val="006B5920"/>
    <w:rsid w:val="006B59A6"/>
    <w:rsid w:val="006B5AA0"/>
    <w:rsid w:val="006B5B8A"/>
    <w:rsid w:val="006B6060"/>
    <w:rsid w:val="006B6062"/>
    <w:rsid w:val="006B6087"/>
    <w:rsid w:val="006B60F9"/>
    <w:rsid w:val="006B62B7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E67"/>
    <w:rsid w:val="006B7FD0"/>
    <w:rsid w:val="006C02C8"/>
    <w:rsid w:val="006C03DF"/>
    <w:rsid w:val="006C0669"/>
    <w:rsid w:val="006C09A4"/>
    <w:rsid w:val="006C09BB"/>
    <w:rsid w:val="006C09BD"/>
    <w:rsid w:val="006C0E45"/>
    <w:rsid w:val="006C0E5D"/>
    <w:rsid w:val="006C11D3"/>
    <w:rsid w:val="006C12B2"/>
    <w:rsid w:val="006C12FE"/>
    <w:rsid w:val="006C1329"/>
    <w:rsid w:val="006C1CB3"/>
    <w:rsid w:val="006C1D87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3E6B"/>
    <w:rsid w:val="006C402C"/>
    <w:rsid w:val="006C40A3"/>
    <w:rsid w:val="006C4122"/>
    <w:rsid w:val="006C4321"/>
    <w:rsid w:val="006C4424"/>
    <w:rsid w:val="006C454B"/>
    <w:rsid w:val="006C482F"/>
    <w:rsid w:val="006C48F4"/>
    <w:rsid w:val="006C4A48"/>
    <w:rsid w:val="006C4B93"/>
    <w:rsid w:val="006C4D47"/>
    <w:rsid w:val="006C4DD5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9B7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2C0"/>
    <w:rsid w:val="006C731A"/>
    <w:rsid w:val="006C73CB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CE5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1B"/>
    <w:rsid w:val="006D2CA6"/>
    <w:rsid w:val="006D2E45"/>
    <w:rsid w:val="006D2FEB"/>
    <w:rsid w:val="006D3013"/>
    <w:rsid w:val="006D35D5"/>
    <w:rsid w:val="006D388A"/>
    <w:rsid w:val="006D38DA"/>
    <w:rsid w:val="006D3AED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6BC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DCD"/>
    <w:rsid w:val="006D4E41"/>
    <w:rsid w:val="006D5028"/>
    <w:rsid w:val="006D5381"/>
    <w:rsid w:val="006D5383"/>
    <w:rsid w:val="006D5465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DD2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0E"/>
    <w:rsid w:val="006E0A49"/>
    <w:rsid w:val="006E0B85"/>
    <w:rsid w:val="006E0B88"/>
    <w:rsid w:val="006E0C1A"/>
    <w:rsid w:val="006E1084"/>
    <w:rsid w:val="006E11C2"/>
    <w:rsid w:val="006E12D2"/>
    <w:rsid w:val="006E144C"/>
    <w:rsid w:val="006E1521"/>
    <w:rsid w:val="006E15F3"/>
    <w:rsid w:val="006E175A"/>
    <w:rsid w:val="006E18B2"/>
    <w:rsid w:val="006E1953"/>
    <w:rsid w:val="006E1CB6"/>
    <w:rsid w:val="006E1CE6"/>
    <w:rsid w:val="006E1D63"/>
    <w:rsid w:val="006E1DF7"/>
    <w:rsid w:val="006E1F20"/>
    <w:rsid w:val="006E1F23"/>
    <w:rsid w:val="006E1FF2"/>
    <w:rsid w:val="006E20BA"/>
    <w:rsid w:val="006E2110"/>
    <w:rsid w:val="006E214D"/>
    <w:rsid w:val="006E225D"/>
    <w:rsid w:val="006E2368"/>
    <w:rsid w:val="006E2503"/>
    <w:rsid w:val="006E264F"/>
    <w:rsid w:val="006E26A3"/>
    <w:rsid w:val="006E281D"/>
    <w:rsid w:val="006E2907"/>
    <w:rsid w:val="006E298B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9EB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AD"/>
    <w:rsid w:val="006E5D0A"/>
    <w:rsid w:val="006E5D1E"/>
    <w:rsid w:val="006E6188"/>
    <w:rsid w:val="006E63A8"/>
    <w:rsid w:val="006E6458"/>
    <w:rsid w:val="006E6615"/>
    <w:rsid w:val="006E66B5"/>
    <w:rsid w:val="006E675F"/>
    <w:rsid w:val="006E679C"/>
    <w:rsid w:val="006E67C6"/>
    <w:rsid w:val="006E68E9"/>
    <w:rsid w:val="006E6925"/>
    <w:rsid w:val="006E6995"/>
    <w:rsid w:val="006E6B43"/>
    <w:rsid w:val="006E6CEA"/>
    <w:rsid w:val="006E6DED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7AB"/>
    <w:rsid w:val="006E7AF2"/>
    <w:rsid w:val="006E7B0B"/>
    <w:rsid w:val="006E7DCF"/>
    <w:rsid w:val="006E7E36"/>
    <w:rsid w:val="006E7E8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962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B4C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54"/>
    <w:rsid w:val="006F3C96"/>
    <w:rsid w:val="006F3D98"/>
    <w:rsid w:val="006F3DAE"/>
    <w:rsid w:val="006F3DDA"/>
    <w:rsid w:val="006F4227"/>
    <w:rsid w:val="006F455F"/>
    <w:rsid w:val="006F459B"/>
    <w:rsid w:val="006F4831"/>
    <w:rsid w:val="006F4ADD"/>
    <w:rsid w:val="006F4D0E"/>
    <w:rsid w:val="006F5022"/>
    <w:rsid w:val="006F51F9"/>
    <w:rsid w:val="006F5207"/>
    <w:rsid w:val="006F53BC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809"/>
    <w:rsid w:val="006F6951"/>
    <w:rsid w:val="006F69CB"/>
    <w:rsid w:val="006F6A7F"/>
    <w:rsid w:val="006F6B6F"/>
    <w:rsid w:val="006F6B73"/>
    <w:rsid w:val="006F6C10"/>
    <w:rsid w:val="006F6CB0"/>
    <w:rsid w:val="006F6E56"/>
    <w:rsid w:val="006F6FDE"/>
    <w:rsid w:val="006F70A2"/>
    <w:rsid w:val="006F70C8"/>
    <w:rsid w:val="006F7107"/>
    <w:rsid w:val="006F7149"/>
    <w:rsid w:val="006F73F4"/>
    <w:rsid w:val="006F7403"/>
    <w:rsid w:val="006F7474"/>
    <w:rsid w:val="006F74D3"/>
    <w:rsid w:val="006F755F"/>
    <w:rsid w:val="006F75A7"/>
    <w:rsid w:val="006F77CB"/>
    <w:rsid w:val="006F78F1"/>
    <w:rsid w:val="006F7915"/>
    <w:rsid w:val="006F7A9E"/>
    <w:rsid w:val="006F7AA8"/>
    <w:rsid w:val="006F7B0F"/>
    <w:rsid w:val="006F7B34"/>
    <w:rsid w:val="006F7C46"/>
    <w:rsid w:val="006F7D2C"/>
    <w:rsid w:val="006F7E32"/>
    <w:rsid w:val="006F7E4E"/>
    <w:rsid w:val="006F7EFB"/>
    <w:rsid w:val="00700086"/>
    <w:rsid w:val="0070014F"/>
    <w:rsid w:val="00700281"/>
    <w:rsid w:val="007002B3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0EFA"/>
    <w:rsid w:val="0070112F"/>
    <w:rsid w:val="0070113D"/>
    <w:rsid w:val="007011B1"/>
    <w:rsid w:val="007012C8"/>
    <w:rsid w:val="00701616"/>
    <w:rsid w:val="00701717"/>
    <w:rsid w:val="0070183A"/>
    <w:rsid w:val="007018CA"/>
    <w:rsid w:val="00701A41"/>
    <w:rsid w:val="00701AC4"/>
    <w:rsid w:val="00701AC9"/>
    <w:rsid w:val="00701D4E"/>
    <w:rsid w:val="007020CB"/>
    <w:rsid w:val="0070225A"/>
    <w:rsid w:val="007023E0"/>
    <w:rsid w:val="007023F9"/>
    <w:rsid w:val="0070242F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E63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5"/>
    <w:rsid w:val="0070499D"/>
    <w:rsid w:val="007049C5"/>
    <w:rsid w:val="00704D74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01"/>
    <w:rsid w:val="00706C5B"/>
    <w:rsid w:val="00706CBA"/>
    <w:rsid w:val="00707091"/>
    <w:rsid w:val="00707190"/>
    <w:rsid w:val="00707213"/>
    <w:rsid w:val="0070731C"/>
    <w:rsid w:val="007074B5"/>
    <w:rsid w:val="00707653"/>
    <w:rsid w:val="00707674"/>
    <w:rsid w:val="007077D5"/>
    <w:rsid w:val="007077DD"/>
    <w:rsid w:val="00707825"/>
    <w:rsid w:val="007078D1"/>
    <w:rsid w:val="00707946"/>
    <w:rsid w:val="007079FE"/>
    <w:rsid w:val="00707A5F"/>
    <w:rsid w:val="00707ACE"/>
    <w:rsid w:val="00707CE8"/>
    <w:rsid w:val="00707D95"/>
    <w:rsid w:val="00707DC8"/>
    <w:rsid w:val="00707DEE"/>
    <w:rsid w:val="00707FD9"/>
    <w:rsid w:val="00710144"/>
    <w:rsid w:val="0071045C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5C8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38B"/>
    <w:rsid w:val="00712475"/>
    <w:rsid w:val="00712495"/>
    <w:rsid w:val="0071267A"/>
    <w:rsid w:val="007126BC"/>
    <w:rsid w:val="007129CF"/>
    <w:rsid w:val="00712CE7"/>
    <w:rsid w:val="00712CFD"/>
    <w:rsid w:val="00712DC8"/>
    <w:rsid w:val="007130D6"/>
    <w:rsid w:val="007131DC"/>
    <w:rsid w:val="0071324A"/>
    <w:rsid w:val="00713407"/>
    <w:rsid w:val="0071344F"/>
    <w:rsid w:val="00713454"/>
    <w:rsid w:val="00713493"/>
    <w:rsid w:val="00713644"/>
    <w:rsid w:val="00713945"/>
    <w:rsid w:val="00713A22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83"/>
    <w:rsid w:val="00715DAF"/>
    <w:rsid w:val="00715ECB"/>
    <w:rsid w:val="00715EE4"/>
    <w:rsid w:val="00716455"/>
    <w:rsid w:val="00716601"/>
    <w:rsid w:val="007166DA"/>
    <w:rsid w:val="00716717"/>
    <w:rsid w:val="00716A03"/>
    <w:rsid w:val="00716A09"/>
    <w:rsid w:val="00716A1D"/>
    <w:rsid w:val="00716AFA"/>
    <w:rsid w:val="00716B18"/>
    <w:rsid w:val="00716D09"/>
    <w:rsid w:val="00717017"/>
    <w:rsid w:val="0071701A"/>
    <w:rsid w:val="007170A9"/>
    <w:rsid w:val="00717121"/>
    <w:rsid w:val="00717347"/>
    <w:rsid w:val="007176DD"/>
    <w:rsid w:val="00717828"/>
    <w:rsid w:val="00717957"/>
    <w:rsid w:val="00717B0F"/>
    <w:rsid w:val="00717DC0"/>
    <w:rsid w:val="00717F43"/>
    <w:rsid w:val="007202D6"/>
    <w:rsid w:val="007203F7"/>
    <w:rsid w:val="0072050F"/>
    <w:rsid w:val="00720579"/>
    <w:rsid w:val="00720585"/>
    <w:rsid w:val="007208B3"/>
    <w:rsid w:val="007208D4"/>
    <w:rsid w:val="00720A45"/>
    <w:rsid w:val="00720A65"/>
    <w:rsid w:val="00720BA8"/>
    <w:rsid w:val="00720D77"/>
    <w:rsid w:val="00720E1C"/>
    <w:rsid w:val="00720E26"/>
    <w:rsid w:val="00720FF4"/>
    <w:rsid w:val="0072114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067"/>
    <w:rsid w:val="0072245D"/>
    <w:rsid w:val="00722718"/>
    <w:rsid w:val="0072280D"/>
    <w:rsid w:val="007228D0"/>
    <w:rsid w:val="00722918"/>
    <w:rsid w:val="00722960"/>
    <w:rsid w:val="00722993"/>
    <w:rsid w:val="007229B6"/>
    <w:rsid w:val="007229D7"/>
    <w:rsid w:val="00722AFE"/>
    <w:rsid w:val="00722E7F"/>
    <w:rsid w:val="00722F12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667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6DB"/>
    <w:rsid w:val="0072594C"/>
    <w:rsid w:val="00725BF3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62F"/>
    <w:rsid w:val="00726913"/>
    <w:rsid w:val="00726928"/>
    <w:rsid w:val="00726A22"/>
    <w:rsid w:val="00726A7A"/>
    <w:rsid w:val="00726B1A"/>
    <w:rsid w:val="00726C84"/>
    <w:rsid w:val="00726DF4"/>
    <w:rsid w:val="00726E1F"/>
    <w:rsid w:val="00726F31"/>
    <w:rsid w:val="0072714C"/>
    <w:rsid w:val="00727164"/>
    <w:rsid w:val="007271C2"/>
    <w:rsid w:val="007272C1"/>
    <w:rsid w:val="00727777"/>
    <w:rsid w:val="007277D7"/>
    <w:rsid w:val="007278FF"/>
    <w:rsid w:val="00727970"/>
    <w:rsid w:val="007279EF"/>
    <w:rsid w:val="00727C8B"/>
    <w:rsid w:val="00727CC4"/>
    <w:rsid w:val="00727D6B"/>
    <w:rsid w:val="00727E17"/>
    <w:rsid w:val="00727F00"/>
    <w:rsid w:val="00727FD9"/>
    <w:rsid w:val="00730153"/>
    <w:rsid w:val="00730321"/>
    <w:rsid w:val="00730410"/>
    <w:rsid w:val="007304AB"/>
    <w:rsid w:val="00730860"/>
    <w:rsid w:val="00730935"/>
    <w:rsid w:val="00730A36"/>
    <w:rsid w:val="00730B27"/>
    <w:rsid w:val="00730B76"/>
    <w:rsid w:val="00730C02"/>
    <w:rsid w:val="00730D16"/>
    <w:rsid w:val="00730DB6"/>
    <w:rsid w:val="00730F78"/>
    <w:rsid w:val="00730FC5"/>
    <w:rsid w:val="00731055"/>
    <w:rsid w:val="007310AF"/>
    <w:rsid w:val="00731153"/>
    <w:rsid w:val="007311F8"/>
    <w:rsid w:val="00731244"/>
    <w:rsid w:val="00731386"/>
    <w:rsid w:val="0073142D"/>
    <w:rsid w:val="007316DC"/>
    <w:rsid w:val="007319F8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396"/>
    <w:rsid w:val="007324F4"/>
    <w:rsid w:val="007325B9"/>
    <w:rsid w:val="00732664"/>
    <w:rsid w:val="00732888"/>
    <w:rsid w:val="00732BAC"/>
    <w:rsid w:val="00732BF6"/>
    <w:rsid w:val="00732D74"/>
    <w:rsid w:val="00732DEB"/>
    <w:rsid w:val="00733328"/>
    <w:rsid w:val="0073333A"/>
    <w:rsid w:val="00733373"/>
    <w:rsid w:val="0073346B"/>
    <w:rsid w:val="00733743"/>
    <w:rsid w:val="00733767"/>
    <w:rsid w:val="0073377E"/>
    <w:rsid w:val="00733807"/>
    <w:rsid w:val="00733842"/>
    <w:rsid w:val="00733955"/>
    <w:rsid w:val="00733F0C"/>
    <w:rsid w:val="007340C7"/>
    <w:rsid w:val="0073422E"/>
    <w:rsid w:val="00734891"/>
    <w:rsid w:val="007348E2"/>
    <w:rsid w:val="007349A4"/>
    <w:rsid w:val="00734AA8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48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4CA"/>
    <w:rsid w:val="00740543"/>
    <w:rsid w:val="0074070A"/>
    <w:rsid w:val="00740757"/>
    <w:rsid w:val="0074076C"/>
    <w:rsid w:val="0074082E"/>
    <w:rsid w:val="00740898"/>
    <w:rsid w:val="0074089E"/>
    <w:rsid w:val="00740916"/>
    <w:rsid w:val="007409EB"/>
    <w:rsid w:val="00740A9F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418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79"/>
    <w:rsid w:val="007439F1"/>
    <w:rsid w:val="00743EAA"/>
    <w:rsid w:val="00743FEC"/>
    <w:rsid w:val="00744114"/>
    <w:rsid w:val="0074426E"/>
    <w:rsid w:val="0074449D"/>
    <w:rsid w:val="007445C5"/>
    <w:rsid w:val="0074483B"/>
    <w:rsid w:val="0074487F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2A"/>
    <w:rsid w:val="00744F9E"/>
    <w:rsid w:val="00744FB0"/>
    <w:rsid w:val="00744FB1"/>
    <w:rsid w:val="00745065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ABC"/>
    <w:rsid w:val="00746C41"/>
    <w:rsid w:val="00746CA8"/>
    <w:rsid w:val="00746CE4"/>
    <w:rsid w:val="00746D4F"/>
    <w:rsid w:val="00746DC9"/>
    <w:rsid w:val="00746FAF"/>
    <w:rsid w:val="00746FB2"/>
    <w:rsid w:val="007470E9"/>
    <w:rsid w:val="0074715F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81C"/>
    <w:rsid w:val="007509A1"/>
    <w:rsid w:val="00750BCD"/>
    <w:rsid w:val="00751130"/>
    <w:rsid w:val="007516B5"/>
    <w:rsid w:val="0075188D"/>
    <w:rsid w:val="00751962"/>
    <w:rsid w:val="007519ED"/>
    <w:rsid w:val="00751AE3"/>
    <w:rsid w:val="00751AEE"/>
    <w:rsid w:val="00751C0C"/>
    <w:rsid w:val="00751D33"/>
    <w:rsid w:val="00751FE5"/>
    <w:rsid w:val="007520E4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D9"/>
    <w:rsid w:val="00752E28"/>
    <w:rsid w:val="00753483"/>
    <w:rsid w:val="0075351B"/>
    <w:rsid w:val="007536BB"/>
    <w:rsid w:val="007536EF"/>
    <w:rsid w:val="007537E4"/>
    <w:rsid w:val="007537E8"/>
    <w:rsid w:val="007538E0"/>
    <w:rsid w:val="00753AC7"/>
    <w:rsid w:val="00753BCD"/>
    <w:rsid w:val="00753C96"/>
    <w:rsid w:val="00753CEB"/>
    <w:rsid w:val="00753EB4"/>
    <w:rsid w:val="0075407C"/>
    <w:rsid w:val="007540D3"/>
    <w:rsid w:val="0075435F"/>
    <w:rsid w:val="00754401"/>
    <w:rsid w:val="0075460A"/>
    <w:rsid w:val="0075478E"/>
    <w:rsid w:val="007548D7"/>
    <w:rsid w:val="007548E1"/>
    <w:rsid w:val="0075499F"/>
    <w:rsid w:val="007549A5"/>
    <w:rsid w:val="00754AEE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1A"/>
    <w:rsid w:val="007567CC"/>
    <w:rsid w:val="007567EE"/>
    <w:rsid w:val="00756847"/>
    <w:rsid w:val="007568C2"/>
    <w:rsid w:val="007568E8"/>
    <w:rsid w:val="00756985"/>
    <w:rsid w:val="00756C04"/>
    <w:rsid w:val="00756C3A"/>
    <w:rsid w:val="00756CB0"/>
    <w:rsid w:val="00756CF0"/>
    <w:rsid w:val="00756D9D"/>
    <w:rsid w:val="00756E28"/>
    <w:rsid w:val="00756EB2"/>
    <w:rsid w:val="0075721F"/>
    <w:rsid w:val="007574D8"/>
    <w:rsid w:val="0075759D"/>
    <w:rsid w:val="00757656"/>
    <w:rsid w:val="007576D7"/>
    <w:rsid w:val="00757766"/>
    <w:rsid w:val="007578A3"/>
    <w:rsid w:val="0075790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575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609"/>
    <w:rsid w:val="00761696"/>
    <w:rsid w:val="007617A9"/>
    <w:rsid w:val="0076186E"/>
    <w:rsid w:val="0076192E"/>
    <w:rsid w:val="0076199E"/>
    <w:rsid w:val="00761C70"/>
    <w:rsid w:val="00761DBC"/>
    <w:rsid w:val="00761E55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AFF"/>
    <w:rsid w:val="00763C40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47"/>
    <w:rsid w:val="00765757"/>
    <w:rsid w:val="007657C7"/>
    <w:rsid w:val="007657D8"/>
    <w:rsid w:val="00765843"/>
    <w:rsid w:val="007658AB"/>
    <w:rsid w:val="007658C0"/>
    <w:rsid w:val="00765941"/>
    <w:rsid w:val="00765A80"/>
    <w:rsid w:val="00765C37"/>
    <w:rsid w:val="00765C8B"/>
    <w:rsid w:val="00765E14"/>
    <w:rsid w:val="00765FC6"/>
    <w:rsid w:val="00766068"/>
    <w:rsid w:val="0076619C"/>
    <w:rsid w:val="00766519"/>
    <w:rsid w:val="00766723"/>
    <w:rsid w:val="00766731"/>
    <w:rsid w:val="0076681B"/>
    <w:rsid w:val="00766BEC"/>
    <w:rsid w:val="00766C06"/>
    <w:rsid w:val="00766C0A"/>
    <w:rsid w:val="00766C46"/>
    <w:rsid w:val="00766C58"/>
    <w:rsid w:val="00766D04"/>
    <w:rsid w:val="00766E13"/>
    <w:rsid w:val="00766FA8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3"/>
    <w:rsid w:val="007678E8"/>
    <w:rsid w:val="00767A55"/>
    <w:rsid w:val="00767AA5"/>
    <w:rsid w:val="00767B1A"/>
    <w:rsid w:val="00767B6D"/>
    <w:rsid w:val="00767D68"/>
    <w:rsid w:val="007702AF"/>
    <w:rsid w:val="007702F8"/>
    <w:rsid w:val="007703CB"/>
    <w:rsid w:val="00770737"/>
    <w:rsid w:val="007707D6"/>
    <w:rsid w:val="007708AF"/>
    <w:rsid w:val="00770B8B"/>
    <w:rsid w:val="00770CB5"/>
    <w:rsid w:val="00770EE9"/>
    <w:rsid w:val="00771092"/>
    <w:rsid w:val="00771096"/>
    <w:rsid w:val="007710A9"/>
    <w:rsid w:val="007710C3"/>
    <w:rsid w:val="0077116B"/>
    <w:rsid w:val="00771174"/>
    <w:rsid w:val="007712DD"/>
    <w:rsid w:val="007713BC"/>
    <w:rsid w:val="00771406"/>
    <w:rsid w:val="00771C2F"/>
    <w:rsid w:val="00771CA3"/>
    <w:rsid w:val="00771EEC"/>
    <w:rsid w:val="007720CE"/>
    <w:rsid w:val="00772606"/>
    <w:rsid w:val="00772B10"/>
    <w:rsid w:val="00772C37"/>
    <w:rsid w:val="00772D36"/>
    <w:rsid w:val="00773494"/>
    <w:rsid w:val="007734D9"/>
    <w:rsid w:val="00773618"/>
    <w:rsid w:val="00773636"/>
    <w:rsid w:val="00773697"/>
    <w:rsid w:val="00773736"/>
    <w:rsid w:val="00773776"/>
    <w:rsid w:val="0077382D"/>
    <w:rsid w:val="00773A28"/>
    <w:rsid w:val="00773A55"/>
    <w:rsid w:val="00773E63"/>
    <w:rsid w:val="00773F0E"/>
    <w:rsid w:val="00773F9C"/>
    <w:rsid w:val="0077402B"/>
    <w:rsid w:val="007740CE"/>
    <w:rsid w:val="00774223"/>
    <w:rsid w:val="0077442B"/>
    <w:rsid w:val="007746F2"/>
    <w:rsid w:val="00774719"/>
    <w:rsid w:val="007747F3"/>
    <w:rsid w:val="00774A88"/>
    <w:rsid w:val="00774BBE"/>
    <w:rsid w:val="00774C40"/>
    <w:rsid w:val="00774D1C"/>
    <w:rsid w:val="00774F4C"/>
    <w:rsid w:val="00774F6D"/>
    <w:rsid w:val="0077599C"/>
    <w:rsid w:val="00775A93"/>
    <w:rsid w:val="00775AC1"/>
    <w:rsid w:val="00775DEE"/>
    <w:rsid w:val="00775E73"/>
    <w:rsid w:val="00775FD6"/>
    <w:rsid w:val="007761E5"/>
    <w:rsid w:val="007762E1"/>
    <w:rsid w:val="0077630C"/>
    <w:rsid w:val="007765BA"/>
    <w:rsid w:val="007766B5"/>
    <w:rsid w:val="007766F7"/>
    <w:rsid w:val="00776798"/>
    <w:rsid w:val="00776BF4"/>
    <w:rsid w:val="00776E05"/>
    <w:rsid w:val="00776E1E"/>
    <w:rsid w:val="00776EA7"/>
    <w:rsid w:val="00776FB4"/>
    <w:rsid w:val="00776FD8"/>
    <w:rsid w:val="007770ED"/>
    <w:rsid w:val="00777173"/>
    <w:rsid w:val="007773A2"/>
    <w:rsid w:val="00777475"/>
    <w:rsid w:val="0077749F"/>
    <w:rsid w:val="00777692"/>
    <w:rsid w:val="007776AB"/>
    <w:rsid w:val="007776F2"/>
    <w:rsid w:val="00777725"/>
    <w:rsid w:val="00777898"/>
    <w:rsid w:val="007778D2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A11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70"/>
    <w:rsid w:val="00782889"/>
    <w:rsid w:val="007828B8"/>
    <w:rsid w:val="00782AD6"/>
    <w:rsid w:val="00782AEA"/>
    <w:rsid w:val="00782C7D"/>
    <w:rsid w:val="00782D96"/>
    <w:rsid w:val="00782E10"/>
    <w:rsid w:val="007831C3"/>
    <w:rsid w:val="007831E3"/>
    <w:rsid w:val="00783B69"/>
    <w:rsid w:val="00783BAC"/>
    <w:rsid w:val="00783DF3"/>
    <w:rsid w:val="0078402F"/>
    <w:rsid w:val="007840AA"/>
    <w:rsid w:val="0078414A"/>
    <w:rsid w:val="007841B4"/>
    <w:rsid w:val="0078426B"/>
    <w:rsid w:val="00784314"/>
    <w:rsid w:val="0078435D"/>
    <w:rsid w:val="0078449E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795"/>
    <w:rsid w:val="00786B8B"/>
    <w:rsid w:val="00786D26"/>
    <w:rsid w:val="0078711F"/>
    <w:rsid w:val="007871A7"/>
    <w:rsid w:val="007871C7"/>
    <w:rsid w:val="00787455"/>
    <w:rsid w:val="007874B7"/>
    <w:rsid w:val="007875F4"/>
    <w:rsid w:val="0078786C"/>
    <w:rsid w:val="0078787D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A6C"/>
    <w:rsid w:val="00790C2E"/>
    <w:rsid w:val="00790EEE"/>
    <w:rsid w:val="00791107"/>
    <w:rsid w:val="007917FD"/>
    <w:rsid w:val="0079181B"/>
    <w:rsid w:val="00791A2A"/>
    <w:rsid w:val="00791B93"/>
    <w:rsid w:val="00791D66"/>
    <w:rsid w:val="00792071"/>
    <w:rsid w:val="007920D4"/>
    <w:rsid w:val="00792151"/>
    <w:rsid w:val="00792152"/>
    <w:rsid w:val="0079238D"/>
    <w:rsid w:val="00792527"/>
    <w:rsid w:val="00792875"/>
    <w:rsid w:val="00792910"/>
    <w:rsid w:val="00792A8F"/>
    <w:rsid w:val="00792B0C"/>
    <w:rsid w:val="00792E19"/>
    <w:rsid w:val="00792E7B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5DE"/>
    <w:rsid w:val="0079660F"/>
    <w:rsid w:val="0079672C"/>
    <w:rsid w:val="00796826"/>
    <w:rsid w:val="007968BA"/>
    <w:rsid w:val="007969CA"/>
    <w:rsid w:val="007969FA"/>
    <w:rsid w:val="00796A73"/>
    <w:rsid w:val="00796CDC"/>
    <w:rsid w:val="00796E26"/>
    <w:rsid w:val="00797006"/>
    <w:rsid w:val="007970CA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CE8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9F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6F0"/>
    <w:rsid w:val="007A288F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2FC0"/>
    <w:rsid w:val="007A30BE"/>
    <w:rsid w:val="007A30FB"/>
    <w:rsid w:val="007A3169"/>
    <w:rsid w:val="007A31F9"/>
    <w:rsid w:val="007A32AA"/>
    <w:rsid w:val="007A3342"/>
    <w:rsid w:val="007A345F"/>
    <w:rsid w:val="007A3594"/>
    <w:rsid w:val="007A370F"/>
    <w:rsid w:val="007A37C5"/>
    <w:rsid w:val="007A3A86"/>
    <w:rsid w:val="007A3BE6"/>
    <w:rsid w:val="007A3C63"/>
    <w:rsid w:val="007A3C8C"/>
    <w:rsid w:val="007A3D4F"/>
    <w:rsid w:val="007A3D8B"/>
    <w:rsid w:val="007A42A8"/>
    <w:rsid w:val="007A42D1"/>
    <w:rsid w:val="007A4311"/>
    <w:rsid w:val="007A439C"/>
    <w:rsid w:val="007A4488"/>
    <w:rsid w:val="007A4521"/>
    <w:rsid w:val="007A45CF"/>
    <w:rsid w:val="007A472B"/>
    <w:rsid w:val="007A4834"/>
    <w:rsid w:val="007A49BA"/>
    <w:rsid w:val="007A4A00"/>
    <w:rsid w:val="007A4A9F"/>
    <w:rsid w:val="007A4C2B"/>
    <w:rsid w:val="007A4C43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115"/>
    <w:rsid w:val="007B1404"/>
    <w:rsid w:val="007B1522"/>
    <w:rsid w:val="007B178E"/>
    <w:rsid w:val="007B18AF"/>
    <w:rsid w:val="007B1AF3"/>
    <w:rsid w:val="007B1B2E"/>
    <w:rsid w:val="007B1B96"/>
    <w:rsid w:val="007B1CB1"/>
    <w:rsid w:val="007B1DEF"/>
    <w:rsid w:val="007B1F30"/>
    <w:rsid w:val="007B2446"/>
    <w:rsid w:val="007B24F5"/>
    <w:rsid w:val="007B2619"/>
    <w:rsid w:val="007B2690"/>
    <w:rsid w:val="007B2E45"/>
    <w:rsid w:val="007B2FDC"/>
    <w:rsid w:val="007B318B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E5F"/>
    <w:rsid w:val="007B3F0F"/>
    <w:rsid w:val="007B40CC"/>
    <w:rsid w:val="007B40DB"/>
    <w:rsid w:val="007B45B0"/>
    <w:rsid w:val="007B45D8"/>
    <w:rsid w:val="007B4747"/>
    <w:rsid w:val="007B4950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599"/>
    <w:rsid w:val="007B65C6"/>
    <w:rsid w:val="007B6A63"/>
    <w:rsid w:val="007B6B46"/>
    <w:rsid w:val="007B6BD0"/>
    <w:rsid w:val="007B6C53"/>
    <w:rsid w:val="007B6CEF"/>
    <w:rsid w:val="007B6D99"/>
    <w:rsid w:val="007B6E14"/>
    <w:rsid w:val="007B6EE8"/>
    <w:rsid w:val="007B70AD"/>
    <w:rsid w:val="007B7198"/>
    <w:rsid w:val="007B71B0"/>
    <w:rsid w:val="007B7238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89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0F59"/>
    <w:rsid w:val="007C0FCD"/>
    <w:rsid w:val="007C1311"/>
    <w:rsid w:val="007C1313"/>
    <w:rsid w:val="007C132C"/>
    <w:rsid w:val="007C13B7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2FD3"/>
    <w:rsid w:val="007C301A"/>
    <w:rsid w:val="007C3131"/>
    <w:rsid w:val="007C31F9"/>
    <w:rsid w:val="007C32C7"/>
    <w:rsid w:val="007C33EE"/>
    <w:rsid w:val="007C3413"/>
    <w:rsid w:val="007C3541"/>
    <w:rsid w:val="007C367F"/>
    <w:rsid w:val="007C37A1"/>
    <w:rsid w:val="007C3A30"/>
    <w:rsid w:val="007C3D63"/>
    <w:rsid w:val="007C3D77"/>
    <w:rsid w:val="007C3F5E"/>
    <w:rsid w:val="007C4088"/>
    <w:rsid w:val="007C40F9"/>
    <w:rsid w:val="007C45E3"/>
    <w:rsid w:val="007C4642"/>
    <w:rsid w:val="007C4909"/>
    <w:rsid w:val="007C4C62"/>
    <w:rsid w:val="007C4DF0"/>
    <w:rsid w:val="007C4F94"/>
    <w:rsid w:val="007C4FD8"/>
    <w:rsid w:val="007C4FF6"/>
    <w:rsid w:val="007C53BC"/>
    <w:rsid w:val="007C53F6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EAC"/>
    <w:rsid w:val="007C5FBF"/>
    <w:rsid w:val="007C616A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7A"/>
    <w:rsid w:val="007C7FEE"/>
    <w:rsid w:val="007D002C"/>
    <w:rsid w:val="007D017F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AC2"/>
    <w:rsid w:val="007D1BAA"/>
    <w:rsid w:val="007D20B4"/>
    <w:rsid w:val="007D20C1"/>
    <w:rsid w:val="007D2231"/>
    <w:rsid w:val="007D22FC"/>
    <w:rsid w:val="007D23CF"/>
    <w:rsid w:val="007D23F0"/>
    <w:rsid w:val="007D244B"/>
    <w:rsid w:val="007D2477"/>
    <w:rsid w:val="007D251A"/>
    <w:rsid w:val="007D26DC"/>
    <w:rsid w:val="007D2740"/>
    <w:rsid w:val="007D295A"/>
    <w:rsid w:val="007D2968"/>
    <w:rsid w:val="007D298B"/>
    <w:rsid w:val="007D2A15"/>
    <w:rsid w:val="007D2B2B"/>
    <w:rsid w:val="007D2C39"/>
    <w:rsid w:val="007D2D3D"/>
    <w:rsid w:val="007D2D89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4DF"/>
    <w:rsid w:val="007D35B2"/>
    <w:rsid w:val="007D3B4B"/>
    <w:rsid w:val="007D3D34"/>
    <w:rsid w:val="007D3D66"/>
    <w:rsid w:val="007D3DC3"/>
    <w:rsid w:val="007D3F21"/>
    <w:rsid w:val="007D3F86"/>
    <w:rsid w:val="007D41B0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4FE7"/>
    <w:rsid w:val="007D5420"/>
    <w:rsid w:val="007D54C4"/>
    <w:rsid w:val="007D5552"/>
    <w:rsid w:val="007D55F9"/>
    <w:rsid w:val="007D583D"/>
    <w:rsid w:val="007D58A1"/>
    <w:rsid w:val="007D58DE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B1F"/>
    <w:rsid w:val="007E0B2A"/>
    <w:rsid w:val="007E0D7F"/>
    <w:rsid w:val="007E0DA0"/>
    <w:rsid w:val="007E0DE2"/>
    <w:rsid w:val="007E0DFD"/>
    <w:rsid w:val="007E0E77"/>
    <w:rsid w:val="007E0FF8"/>
    <w:rsid w:val="007E11D3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608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38C"/>
    <w:rsid w:val="007E3625"/>
    <w:rsid w:val="007E39A1"/>
    <w:rsid w:val="007E3CDE"/>
    <w:rsid w:val="007E3D36"/>
    <w:rsid w:val="007E4080"/>
    <w:rsid w:val="007E41A2"/>
    <w:rsid w:val="007E4208"/>
    <w:rsid w:val="007E42B5"/>
    <w:rsid w:val="007E42E1"/>
    <w:rsid w:val="007E4494"/>
    <w:rsid w:val="007E46F1"/>
    <w:rsid w:val="007E497C"/>
    <w:rsid w:val="007E49C0"/>
    <w:rsid w:val="007E4B3A"/>
    <w:rsid w:val="007E4CF7"/>
    <w:rsid w:val="007E4DD2"/>
    <w:rsid w:val="007E4DD9"/>
    <w:rsid w:val="007E4ED8"/>
    <w:rsid w:val="007E4F10"/>
    <w:rsid w:val="007E4F3B"/>
    <w:rsid w:val="007E4F45"/>
    <w:rsid w:val="007E5295"/>
    <w:rsid w:val="007E55BA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5FAF"/>
    <w:rsid w:val="007E608C"/>
    <w:rsid w:val="007E617D"/>
    <w:rsid w:val="007E62F0"/>
    <w:rsid w:val="007E657C"/>
    <w:rsid w:val="007E6603"/>
    <w:rsid w:val="007E6740"/>
    <w:rsid w:val="007E6781"/>
    <w:rsid w:val="007E67D5"/>
    <w:rsid w:val="007E6917"/>
    <w:rsid w:val="007E69A2"/>
    <w:rsid w:val="007E6A4A"/>
    <w:rsid w:val="007E6B81"/>
    <w:rsid w:val="007E6BA4"/>
    <w:rsid w:val="007E6BDB"/>
    <w:rsid w:val="007E6BFD"/>
    <w:rsid w:val="007E6C33"/>
    <w:rsid w:val="007E6C92"/>
    <w:rsid w:val="007E6D98"/>
    <w:rsid w:val="007E6DEF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2D"/>
    <w:rsid w:val="007E7869"/>
    <w:rsid w:val="007E7986"/>
    <w:rsid w:val="007E7BF7"/>
    <w:rsid w:val="007E7C1C"/>
    <w:rsid w:val="007E7E28"/>
    <w:rsid w:val="007E7F15"/>
    <w:rsid w:val="007E7F9B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D7"/>
    <w:rsid w:val="007F0DEB"/>
    <w:rsid w:val="007F0E9E"/>
    <w:rsid w:val="007F0EE6"/>
    <w:rsid w:val="007F0F7B"/>
    <w:rsid w:val="007F1053"/>
    <w:rsid w:val="007F12D6"/>
    <w:rsid w:val="007F12F3"/>
    <w:rsid w:val="007F137D"/>
    <w:rsid w:val="007F1483"/>
    <w:rsid w:val="007F195A"/>
    <w:rsid w:val="007F1B80"/>
    <w:rsid w:val="007F1C25"/>
    <w:rsid w:val="007F212A"/>
    <w:rsid w:val="007F24CD"/>
    <w:rsid w:val="007F2947"/>
    <w:rsid w:val="007F2A0E"/>
    <w:rsid w:val="007F2B6F"/>
    <w:rsid w:val="007F2BE0"/>
    <w:rsid w:val="007F2EEA"/>
    <w:rsid w:val="007F3014"/>
    <w:rsid w:val="007F3035"/>
    <w:rsid w:val="007F30A8"/>
    <w:rsid w:val="007F30A9"/>
    <w:rsid w:val="007F30C1"/>
    <w:rsid w:val="007F31CE"/>
    <w:rsid w:val="007F355B"/>
    <w:rsid w:val="007F35D9"/>
    <w:rsid w:val="007F37A1"/>
    <w:rsid w:val="007F388E"/>
    <w:rsid w:val="007F393F"/>
    <w:rsid w:val="007F39CF"/>
    <w:rsid w:val="007F3CF2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95"/>
    <w:rsid w:val="007F49B5"/>
    <w:rsid w:val="007F4B8A"/>
    <w:rsid w:val="007F4D24"/>
    <w:rsid w:val="007F4DC3"/>
    <w:rsid w:val="007F4DF2"/>
    <w:rsid w:val="007F4F0D"/>
    <w:rsid w:val="007F5053"/>
    <w:rsid w:val="007F5274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247"/>
    <w:rsid w:val="007F63CB"/>
    <w:rsid w:val="007F64CA"/>
    <w:rsid w:val="007F6606"/>
    <w:rsid w:val="007F69D4"/>
    <w:rsid w:val="007F6A5B"/>
    <w:rsid w:val="007F6A6E"/>
    <w:rsid w:val="007F6ACB"/>
    <w:rsid w:val="007F6B7F"/>
    <w:rsid w:val="007F6B82"/>
    <w:rsid w:val="007F6BD3"/>
    <w:rsid w:val="007F6C66"/>
    <w:rsid w:val="007F6E84"/>
    <w:rsid w:val="007F6F16"/>
    <w:rsid w:val="007F6F22"/>
    <w:rsid w:val="007F6F85"/>
    <w:rsid w:val="007F71AE"/>
    <w:rsid w:val="007F747E"/>
    <w:rsid w:val="007F7525"/>
    <w:rsid w:val="007F76CA"/>
    <w:rsid w:val="007F76E5"/>
    <w:rsid w:val="007F7780"/>
    <w:rsid w:val="007F782F"/>
    <w:rsid w:val="007F789F"/>
    <w:rsid w:val="007F7953"/>
    <w:rsid w:val="007F7C49"/>
    <w:rsid w:val="007F7C8B"/>
    <w:rsid w:val="007F7DD6"/>
    <w:rsid w:val="007F7EDF"/>
    <w:rsid w:val="007F7EEA"/>
    <w:rsid w:val="008000B0"/>
    <w:rsid w:val="0080025B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0D3"/>
    <w:rsid w:val="008012C3"/>
    <w:rsid w:val="008012E3"/>
    <w:rsid w:val="008015E2"/>
    <w:rsid w:val="008018BC"/>
    <w:rsid w:val="00801BD8"/>
    <w:rsid w:val="00802007"/>
    <w:rsid w:val="008020C0"/>
    <w:rsid w:val="00802261"/>
    <w:rsid w:val="00802322"/>
    <w:rsid w:val="00802389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A6C"/>
    <w:rsid w:val="00804B10"/>
    <w:rsid w:val="00804B1C"/>
    <w:rsid w:val="00804B82"/>
    <w:rsid w:val="00804BC9"/>
    <w:rsid w:val="00804F3B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5D92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AE0"/>
    <w:rsid w:val="00806C49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479"/>
    <w:rsid w:val="008106FB"/>
    <w:rsid w:val="0081071F"/>
    <w:rsid w:val="00810768"/>
    <w:rsid w:val="0081082E"/>
    <w:rsid w:val="00810883"/>
    <w:rsid w:val="00810951"/>
    <w:rsid w:val="00810A00"/>
    <w:rsid w:val="00810C52"/>
    <w:rsid w:val="008110CD"/>
    <w:rsid w:val="008110D8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1FE"/>
    <w:rsid w:val="0081426C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B7"/>
    <w:rsid w:val="00814CED"/>
    <w:rsid w:val="00814D13"/>
    <w:rsid w:val="008151E8"/>
    <w:rsid w:val="00815431"/>
    <w:rsid w:val="00815615"/>
    <w:rsid w:val="00815738"/>
    <w:rsid w:val="0081577C"/>
    <w:rsid w:val="008157C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9F7"/>
    <w:rsid w:val="00817B39"/>
    <w:rsid w:val="00817BD8"/>
    <w:rsid w:val="00817D42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28"/>
    <w:rsid w:val="00820974"/>
    <w:rsid w:val="008209A7"/>
    <w:rsid w:val="00820A7D"/>
    <w:rsid w:val="00820B4F"/>
    <w:rsid w:val="00820B7C"/>
    <w:rsid w:val="00820E3F"/>
    <w:rsid w:val="00820F26"/>
    <w:rsid w:val="00821108"/>
    <w:rsid w:val="0082123D"/>
    <w:rsid w:val="00821252"/>
    <w:rsid w:val="0082128E"/>
    <w:rsid w:val="008212BB"/>
    <w:rsid w:val="008212E4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53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8E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1B7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5E7"/>
    <w:rsid w:val="0082761E"/>
    <w:rsid w:val="0082781C"/>
    <w:rsid w:val="0082798E"/>
    <w:rsid w:val="00827B54"/>
    <w:rsid w:val="00827B99"/>
    <w:rsid w:val="00827BA7"/>
    <w:rsid w:val="00827D30"/>
    <w:rsid w:val="00827DDB"/>
    <w:rsid w:val="00827E39"/>
    <w:rsid w:val="00830068"/>
    <w:rsid w:val="00830154"/>
    <w:rsid w:val="00830241"/>
    <w:rsid w:val="008307A6"/>
    <w:rsid w:val="008307F3"/>
    <w:rsid w:val="00830839"/>
    <w:rsid w:val="00830902"/>
    <w:rsid w:val="00830983"/>
    <w:rsid w:val="00830BEF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D82"/>
    <w:rsid w:val="00831FD9"/>
    <w:rsid w:val="008320FC"/>
    <w:rsid w:val="008322AD"/>
    <w:rsid w:val="00832451"/>
    <w:rsid w:val="008324AB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3D7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3C8"/>
    <w:rsid w:val="00836494"/>
    <w:rsid w:val="00836499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172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37CA5"/>
    <w:rsid w:val="00837DD2"/>
    <w:rsid w:val="00840129"/>
    <w:rsid w:val="008401C0"/>
    <w:rsid w:val="008401C6"/>
    <w:rsid w:val="00840306"/>
    <w:rsid w:val="0084032F"/>
    <w:rsid w:val="0084045D"/>
    <w:rsid w:val="008404E2"/>
    <w:rsid w:val="0084053C"/>
    <w:rsid w:val="00840759"/>
    <w:rsid w:val="0084088C"/>
    <w:rsid w:val="00840A9F"/>
    <w:rsid w:val="00840AF5"/>
    <w:rsid w:val="00840BF3"/>
    <w:rsid w:val="00840C1B"/>
    <w:rsid w:val="00840C40"/>
    <w:rsid w:val="00840D42"/>
    <w:rsid w:val="00840E6E"/>
    <w:rsid w:val="0084108A"/>
    <w:rsid w:val="00841218"/>
    <w:rsid w:val="0084139C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2DD1"/>
    <w:rsid w:val="008430F3"/>
    <w:rsid w:val="0084313D"/>
    <w:rsid w:val="008431D9"/>
    <w:rsid w:val="0084337F"/>
    <w:rsid w:val="008434BC"/>
    <w:rsid w:val="0084352C"/>
    <w:rsid w:val="0084353D"/>
    <w:rsid w:val="00843605"/>
    <w:rsid w:val="00843787"/>
    <w:rsid w:val="00843848"/>
    <w:rsid w:val="00843CB3"/>
    <w:rsid w:val="00843FA1"/>
    <w:rsid w:val="008444EF"/>
    <w:rsid w:val="0084485E"/>
    <w:rsid w:val="008448C1"/>
    <w:rsid w:val="00844AD1"/>
    <w:rsid w:val="00844CFA"/>
    <w:rsid w:val="00844DC3"/>
    <w:rsid w:val="00844EBB"/>
    <w:rsid w:val="00844F0D"/>
    <w:rsid w:val="00845099"/>
    <w:rsid w:val="00845230"/>
    <w:rsid w:val="008454F7"/>
    <w:rsid w:val="00845506"/>
    <w:rsid w:val="00845545"/>
    <w:rsid w:val="00845558"/>
    <w:rsid w:val="0084559B"/>
    <w:rsid w:val="008455EE"/>
    <w:rsid w:val="008455F3"/>
    <w:rsid w:val="00845933"/>
    <w:rsid w:val="00845CE5"/>
    <w:rsid w:val="00845D68"/>
    <w:rsid w:val="00845D8B"/>
    <w:rsid w:val="00845DF3"/>
    <w:rsid w:val="00845EA6"/>
    <w:rsid w:val="00845EF2"/>
    <w:rsid w:val="00845FB1"/>
    <w:rsid w:val="00845FFA"/>
    <w:rsid w:val="0084600A"/>
    <w:rsid w:val="008462CB"/>
    <w:rsid w:val="0084645C"/>
    <w:rsid w:val="0084653B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993"/>
    <w:rsid w:val="00850A89"/>
    <w:rsid w:val="00850BD0"/>
    <w:rsid w:val="00850C15"/>
    <w:rsid w:val="00850CB7"/>
    <w:rsid w:val="00850D67"/>
    <w:rsid w:val="00850DB6"/>
    <w:rsid w:val="00850DCD"/>
    <w:rsid w:val="00850E2C"/>
    <w:rsid w:val="008514DE"/>
    <w:rsid w:val="00851528"/>
    <w:rsid w:val="00851856"/>
    <w:rsid w:val="00851C0D"/>
    <w:rsid w:val="00851DCC"/>
    <w:rsid w:val="00851F1D"/>
    <w:rsid w:val="00852077"/>
    <w:rsid w:val="008520D0"/>
    <w:rsid w:val="00852382"/>
    <w:rsid w:val="008524AB"/>
    <w:rsid w:val="00852606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8AE"/>
    <w:rsid w:val="00853979"/>
    <w:rsid w:val="00853984"/>
    <w:rsid w:val="008539AB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16F"/>
    <w:rsid w:val="0085420D"/>
    <w:rsid w:val="0085436C"/>
    <w:rsid w:val="008543C0"/>
    <w:rsid w:val="0085443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4FEC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68"/>
    <w:rsid w:val="00856994"/>
    <w:rsid w:val="00856D12"/>
    <w:rsid w:val="00856D2F"/>
    <w:rsid w:val="00857069"/>
    <w:rsid w:val="00857261"/>
    <w:rsid w:val="0085730A"/>
    <w:rsid w:val="0085758B"/>
    <w:rsid w:val="0085781F"/>
    <w:rsid w:val="00857871"/>
    <w:rsid w:val="0085789A"/>
    <w:rsid w:val="00857B0B"/>
    <w:rsid w:val="00857B8D"/>
    <w:rsid w:val="00857C57"/>
    <w:rsid w:val="00857C83"/>
    <w:rsid w:val="00857E36"/>
    <w:rsid w:val="00857E88"/>
    <w:rsid w:val="00857EB5"/>
    <w:rsid w:val="00857F0A"/>
    <w:rsid w:val="00857F30"/>
    <w:rsid w:val="0086011A"/>
    <w:rsid w:val="00860171"/>
    <w:rsid w:val="00860179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E4D"/>
    <w:rsid w:val="00860FD8"/>
    <w:rsid w:val="00860FF2"/>
    <w:rsid w:val="00861018"/>
    <w:rsid w:val="008610E5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1C"/>
    <w:rsid w:val="008620A5"/>
    <w:rsid w:val="008621CD"/>
    <w:rsid w:val="008621EF"/>
    <w:rsid w:val="008624DA"/>
    <w:rsid w:val="00862618"/>
    <w:rsid w:val="008626AD"/>
    <w:rsid w:val="00862780"/>
    <w:rsid w:val="008627AC"/>
    <w:rsid w:val="00862951"/>
    <w:rsid w:val="00862BB4"/>
    <w:rsid w:val="00862CB6"/>
    <w:rsid w:val="00862FD0"/>
    <w:rsid w:val="0086303C"/>
    <w:rsid w:val="008630DD"/>
    <w:rsid w:val="00863498"/>
    <w:rsid w:val="008635A8"/>
    <w:rsid w:val="00863629"/>
    <w:rsid w:val="00863726"/>
    <w:rsid w:val="00863B11"/>
    <w:rsid w:val="00863C11"/>
    <w:rsid w:val="00864061"/>
    <w:rsid w:val="0086412D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89E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6F5C"/>
    <w:rsid w:val="008674AB"/>
    <w:rsid w:val="00867582"/>
    <w:rsid w:val="008675AF"/>
    <w:rsid w:val="0086777B"/>
    <w:rsid w:val="00867900"/>
    <w:rsid w:val="00867C94"/>
    <w:rsid w:val="00867DAF"/>
    <w:rsid w:val="00867E36"/>
    <w:rsid w:val="00867F09"/>
    <w:rsid w:val="00867F10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815"/>
    <w:rsid w:val="00871C29"/>
    <w:rsid w:val="00871C79"/>
    <w:rsid w:val="00871CAC"/>
    <w:rsid w:val="00871DC8"/>
    <w:rsid w:val="0087204B"/>
    <w:rsid w:val="0087226C"/>
    <w:rsid w:val="008722ED"/>
    <w:rsid w:val="00872418"/>
    <w:rsid w:val="00872583"/>
    <w:rsid w:val="008729BC"/>
    <w:rsid w:val="00872B96"/>
    <w:rsid w:val="00872BAD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A8E"/>
    <w:rsid w:val="00873ABC"/>
    <w:rsid w:val="00873B96"/>
    <w:rsid w:val="00873C04"/>
    <w:rsid w:val="00873CEB"/>
    <w:rsid w:val="00873E33"/>
    <w:rsid w:val="00873E42"/>
    <w:rsid w:val="00873F38"/>
    <w:rsid w:val="00874065"/>
    <w:rsid w:val="008741F8"/>
    <w:rsid w:val="0087421A"/>
    <w:rsid w:val="00874261"/>
    <w:rsid w:val="0087434A"/>
    <w:rsid w:val="00874493"/>
    <w:rsid w:val="008744B4"/>
    <w:rsid w:val="00874580"/>
    <w:rsid w:val="0087467A"/>
    <w:rsid w:val="00874A4B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0E"/>
    <w:rsid w:val="008758A9"/>
    <w:rsid w:val="00875AA3"/>
    <w:rsid w:val="00875BD6"/>
    <w:rsid w:val="00875DEA"/>
    <w:rsid w:val="008760A2"/>
    <w:rsid w:val="0087628E"/>
    <w:rsid w:val="00876572"/>
    <w:rsid w:val="008765F1"/>
    <w:rsid w:val="00876626"/>
    <w:rsid w:val="00876708"/>
    <w:rsid w:val="00876720"/>
    <w:rsid w:val="00876819"/>
    <w:rsid w:val="0087686D"/>
    <w:rsid w:val="00876A15"/>
    <w:rsid w:val="00876A66"/>
    <w:rsid w:val="00876AA3"/>
    <w:rsid w:val="00876AF3"/>
    <w:rsid w:val="00876B7C"/>
    <w:rsid w:val="00876BBC"/>
    <w:rsid w:val="00876BD2"/>
    <w:rsid w:val="00876C03"/>
    <w:rsid w:val="00876DDF"/>
    <w:rsid w:val="0087720E"/>
    <w:rsid w:val="00877266"/>
    <w:rsid w:val="008772E1"/>
    <w:rsid w:val="00877487"/>
    <w:rsid w:val="008774AC"/>
    <w:rsid w:val="008774BC"/>
    <w:rsid w:val="00877676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01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03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45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B8E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1EC"/>
    <w:rsid w:val="008862E3"/>
    <w:rsid w:val="00886340"/>
    <w:rsid w:val="0088647B"/>
    <w:rsid w:val="008864C3"/>
    <w:rsid w:val="008864F7"/>
    <w:rsid w:val="008866CE"/>
    <w:rsid w:val="00886823"/>
    <w:rsid w:val="00886AC9"/>
    <w:rsid w:val="00886CB2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9D6"/>
    <w:rsid w:val="00887C73"/>
    <w:rsid w:val="00887E17"/>
    <w:rsid w:val="00887EAF"/>
    <w:rsid w:val="00890164"/>
    <w:rsid w:val="00890247"/>
    <w:rsid w:val="00890399"/>
    <w:rsid w:val="00890455"/>
    <w:rsid w:val="00890473"/>
    <w:rsid w:val="008905F7"/>
    <w:rsid w:val="00890604"/>
    <w:rsid w:val="0089073D"/>
    <w:rsid w:val="008909D1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7AF"/>
    <w:rsid w:val="0089192F"/>
    <w:rsid w:val="00891A00"/>
    <w:rsid w:val="00891A3A"/>
    <w:rsid w:val="00891BCE"/>
    <w:rsid w:val="00891E96"/>
    <w:rsid w:val="00891EFD"/>
    <w:rsid w:val="00892187"/>
    <w:rsid w:val="008921D9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C93"/>
    <w:rsid w:val="00893D93"/>
    <w:rsid w:val="00893E01"/>
    <w:rsid w:val="00894292"/>
    <w:rsid w:val="008942C9"/>
    <w:rsid w:val="008943DD"/>
    <w:rsid w:val="008944C3"/>
    <w:rsid w:val="008945D5"/>
    <w:rsid w:val="00894722"/>
    <w:rsid w:val="00894A52"/>
    <w:rsid w:val="00894A85"/>
    <w:rsid w:val="00894B36"/>
    <w:rsid w:val="00894D1E"/>
    <w:rsid w:val="00894E4E"/>
    <w:rsid w:val="0089528F"/>
    <w:rsid w:val="0089533F"/>
    <w:rsid w:val="008956AB"/>
    <w:rsid w:val="00895844"/>
    <w:rsid w:val="008959F0"/>
    <w:rsid w:val="00895ADE"/>
    <w:rsid w:val="00895C9D"/>
    <w:rsid w:val="00895E3A"/>
    <w:rsid w:val="008961CE"/>
    <w:rsid w:val="008963A2"/>
    <w:rsid w:val="00896538"/>
    <w:rsid w:val="0089654D"/>
    <w:rsid w:val="008966C6"/>
    <w:rsid w:val="00896884"/>
    <w:rsid w:val="00896943"/>
    <w:rsid w:val="008969B1"/>
    <w:rsid w:val="00896A4D"/>
    <w:rsid w:val="00896A7D"/>
    <w:rsid w:val="00896B9B"/>
    <w:rsid w:val="00896C07"/>
    <w:rsid w:val="00896C8A"/>
    <w:rsid w:val="00896CDB"/>
    <w:rsid w:val="00896CEC"/>
    <w:rsid w:val="00896E21"/>
    <w:rsid w:val="008971B1"/>
    <w:rsid w:val="008971EB"/>
    <w:rsid w:val="00897351"/>
    <w:rsid w:val="008973BD"/>
    <w:rsid w:val="00897539"/>
    <w:rsid w:val="00897564"/>
    <w:rsid w:val="00897567"/>
    <w:rsid w:val="00897624"/>
    <w:rsid w:val="008976E9"/>
    <w:rsid w:val="0089776B"/>
    <w:rsid w:val="00897807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0F9A"/>
    <w:rsid w:val="008A102B"/>
    <w:rsid w:val="008A1044"/>
    <w:rsid w:val="008A126C"/>
    <w:rsid w:val="008A1313"/>
    <w:rsid w:val="008A1555"/>
    <w:rsid w:val="008A1574"/>
    <w:rsid w:val="008A17BA"/>
    <w:rsid w:val="008A1833"/>
    <w:rsid w:val="008A1857"/>
    <w:rsid w:val="008A19E0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CF"/>
    <w:rsid w:val="008A2AE4"/>
    <w:rsid w:val="008A2E13"/>
    <w:rsid w:val="008A2E77"/>
    <w:rsid w:val="008A2E90"/>
    <w:rsid w:val="008A2ECB"/>
    <w:rsid w:val="008A2EEC"/>
    <w:rsid w:val="008A2F57"/>
    <w:rsid w:val="008A3A90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06"/>
    <w:rsid w:val="008A4129"/>
    <w:rsid w:val="008A4238"/>
    <w:rsid w:val="008A4370"/>
    <w:rsid w:val="008A4558"/>
    <w:rsid w:val="008A46BA"/>
    <w:rsid w:val="008A46D0"/>
    <w:rsid w:val="008A4813"/>
    <w:rsid w:val="008A4814"/>
    <w:rsid w:val="008A4A6C"/>
    <w:rsid w:val="008A4ACD"/>
    <w:rsid w:val="008A502E"/>
    <w:rsid w:val="008A526D"/>
    <w:rsid w:val="008A5328"/>
    <w:rsid w:val="008A5440"/>
    <w:rsid w:val="008A547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68"/>
    <w:rsid w:val="008A5DFB"/>
    <w:rsid w:val="008A5E32"/>
    <w:rsid w:val="008A5E57"/>
    <w:rsid w:val="008A6036"/>
    <w:rsid w:val="008A603E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7154"/>
    <w:rsid w:val="008A736A"/>
    <w:rsid w:val="008A73CF"/>
    <w:rsid w:val="008A741F"/>
    <w:rsid w:val="008A74D8"/>
    <w:rsid w:val="008A761C"/>
    <w:rsid w:val="008A773E"/>
    <w:rsid w:val="008A778B"/>
    <w:rsid w:val="008A78D2"/>
    <w:rsid w:val="008A78D4"/>
    <w:rsid w:val="008A7946"/>
    <w:rsid w:val="008A7DD5"/>
    <w:rsid w:val="008A7E3C"/>
    <w:rsid w:val="008A7E78"/>
    <w:rsid w:val="008A7ED5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68B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06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686"/>
    <w:rsid w:val="008B37EF"/>
    <w:rsid w:val="008B38E2"/>
    <w:rsid w:val="008B39B0"/>
    <w:rsid w:val="008B3C09"/>
    <w:rsid w:val="008B3E42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509F"/>
    <w:rsid w:val="008B515D"/>
    <w:rsid w:val="008B51D9"/>
    <w:rsid w:val="008B5268"/>
    <w:rsid w:val="008B53A3"/>
    <w:rsid w:val="008B545F"/>
    <w:rsid w:val="008B5543"/>
    <w:rsid w:val="008B559F"/>
    <w:rsid w:val="008B56EC"/>
    <w:rsid w:val="008B5842"/>
    <w:rsid w:val="008B58D8"/>
    <w:rsid w:val="008B5978"/>
    <w:rsid w:val="008B59A8"/>
    <w:rsid w:val="008B5B8F"/>
    <w:rsid w:val="008B5C4E"/>
    <w:rsid w:val="008B5D6A"/>
    <w:rsid w:val="008B5FE8"/>
    <w:rsid w:val="008B616D"/>
    <w:rsid w:val="008B61D7"/>
    <w:rsid w:val="008B62AB"/>
    <w:rsid w:val="008B64F9"/>
    <w:rsid w:val="008B68A0"/>
    <w:rsid w:val="008B699D"/>
    <w:rsid w:val="008B6AB2"/>
    <w:rsid w:val="008B6CF9"/>
    <w:rsid w:val="008B6D17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8E5"/>
    <w:rsid w:val="008B793B"/>
    <w:rsid w:val="008B7B01"/>
    <w:rsid w:val="008B7B3A"/>
    <w:rsid w:val="008B7B76"/>
    <w:rsid w:val="008B7BAB"/>
    <w:rsid w:val="008B7BF1"/>
    <w:rsid w:val="008B7D3E"/>
    <w:rsid w:val="008B7E1A"/>
    <w:rsid w:val="008B7FC3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26B"/>
    <w:rsid w:val="008C232E"/>
    <w:rsid w:val="008C2338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9CC"/>
    <w:rsid w:val="008C3AD3"/>
    <w:rsid w:val="008C3C78"/>
    <w:rsid w:val="008C3CC1"/>
    <w:rsid w:val="008C3D71"/>
    <w:rsid w:val="008C3DFD"/>
    <w:rsid w:val="008C3EED"/>
    <w:rsid w:val="008C3F9C"/>
    <w:rsid w:val="008C3FED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4A0"/>
    <w:rsid w:val="008C781B"/>
    <w:rsid w:val="008C797B"/>
    <w:rsid w:val="008C79D7"/>
    <w:rsid w:val="008C7AAC"/>
    <w:rsid w:val="008C7BB5"/>
    <w:rsid w:val="008C7BC3"/>
    <w:rsid w:val="008C7E51"/>
    <w:rsid w:val="008C7FBB"/>
    <w:rsid w:val="008C7FBF"/>
    <w:rsid w:val="008D008E"/>
    <w:rsid w:val="008D01F3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8DD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2EB9"/>
    <w:rsid w:val="008D2EE4"/>
    <w:rsid w:val="008D302F"/>
    <w:rsid w:val="008D3161"/>
    <w:rsid w:val="008D33C5"/>
    <w:rsid w:val="008D3505"/>
    <w:rsid w:val="008D3539"/>
    <w:rsid w:val="008D35E8"/>
    <w:rsid w:val="008D3763"/>
    <w:rsid w:val="008D3831"/>
    <w:rsid w:val="008D3922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B76"/>
    <w:rsid w:val="008D4C1F"/>
    <w:rsid w:val="008D4C85"/>
    <w:rsid w:val="008D4D0C"/>
    <w:rsid w:val="008D4D30"/>
    <w:rsid w:val="008D4E55"/>
    <w:rsid w:val="008D5068"/>
    <w:rsid w:val="008D516A"/>
    <w:rsid w:val="008D51C6"/>
    <w:rsid w:val="008D559A"/>
    <w:rsid w:val="008D55CB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5F9"/>
    <w:rsid w:val="008D675E"/>
    <w:rsid w:val="008D6966"/>
    <w:rsid w:val="008D6BC2"/>
    <w:rsid w:val="008D6BC3"/>
    <w:rsid w:val="008D6E40"/>
    <w:rsid w:val="008D6EFA"/>
    <w:rsid w:val="008D6FFE"/>
    <w:rsid w:val="008D7048"/>
    <w:rsid w:val="008D71C9"/>
    <w:rsid w:val="008D7226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60E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3E5B"/>
    <w:rsid w:val="008E41F4"/>
    <w:rsid w:val="008E4AC2"/>
    <w:rsid w:val="008E5009"/>
    <w:rsid w:val="008E50F9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0A"/>
    <w:rsid w:val="008E6A3A"/>
    <w:rsid w:val="008E6F39"/>
    <w:rsid w:val="008E6F91"/>
    <w:rsid w:val="008E70D8"/>
    <w:rsid w:val="008E72DF"/>
    <w:rsid w:val="008E7369"/>
    <w:rsid w:val="008E73FF"/>
    <w:rsid w:val="008E7524"/>
    <w:rsid w:val="008E767A"/>
    <w:rsid w:val="008E7A6E"/>
    <w:rsid w:val="008E7DFD"/>
    <w:rsid w:val="008E7F64"/>
    <w:rsid w:val="008F0008"/>
    <w:rsid w:val="008F001F"/>
    <w:rsid w:val="008F01D2"/>
    <w:rsid w:val="008F0278"/>
    <w:rsid w:val="008F06DB"/>
    <w:rsid w:val="008F0819"/>
    <w:rsid w:val="008F096D"/>
    <w:rsid w:val="008F0AC1"/>
    <w:rsid w:val="008F0B68"/>
    <w:rsid w:val="008F0CC0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15"/>
    <w:rsid w:val="008F1F4D"/>
    <w:rsid w:val="008F1FA2"/>
    <w:rsid w:val="008F2030"/>
    <w:rsid w:val="008F209D"/>
    <w:rsid w:val="008F210C"/>
    <w:rsid w:val="008F2305"/>
    <w:rsid w:val="008F24A8"/>
    <w:rsid w:val="008F2664"/>
    <w:rsid w:val="008F27EC"/>
    <w:rsid w:val="008F2821"/>
    <w:rsid w:val="008F293C"/>
    <w:rsid w:val="008F293E"/>
    <w:rsid w:val="008F2A16"/>
    <w:rsid w:val="008F2A76"/>
    <w:rsid w:val="008F317F"/>
    <w:rsid w:val="008F34D7"/>
    <w:rsid w:val="008F35BF"/>
    <w:rsid w:val="008F35E0"/>
    <w:rsid w:val="008F3615"/>
    <w:rsid w:val="008F3890"/>
    <w:rsid w:val="008F3AF8"/>
    <w:rsid w:val="008F3AFF"/>
    <w:rsid w:val="008F3C21"/>
    <w:rsid w:val="008F3E23"/>
    <w:rsid w:val="008F3E4A"/>
    <w:rsid w:val="008F3F57"/>
    <w:rsid w:val="008F3F67"/>
    <w:rsid w:val="008F3FE8"/>
    <w:rsid w:val="008F40A3"/>
    <w:rsid w:val="008F41C1"/>
    <w:rsid w:val="008F41E6"/>
    <w:rsid w:val="008F4364"/>
    <w:rsid w:val="008F44C4"/>
    <w:rsid w:val="008F44FF"/>
    <w:rsid w:val="008F4578"/>
    <w:rsid w:val="008F4649"/>
    <w:rsid w:val="008F4730"/>
    <w:rsid w:val="008F47F9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203"/>
    <w:rsid w:val="008F52EB"/>
    <w:rsid w:val="008F5367"/>
    <w:rsid w:val="008F5636"/>
    <w:rsid w:val="008F595A"/>
    <w:rsid w:val="008F5965"/>
    <w:rsid w:val="008F59AC"/>
    <w:rsid w:val="008F5A13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2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BC9"/>
    <w:rsid w:val="008F7CC5"/>
    <w:rsid w:val="008F7CF9"/>
    <w:rsid w:val="008F7D38"/>
    <w:rsid w:val="008F7E3E"/>
    <w:rsid w:val="009000C6"/>
    <w:rsid w:val="009001FD"/>
    <w:rsid w:val="0090034F"/>
    <w:rsid w:val="009003A5"/>
    <w:rsid w:val="009004E0"/>
    <w:rsid w:val="00900534"/>
    <w:rsid w:val="00900584"/>
    <w:rsid w:val="00900749"/>
    <w:rsid w:val="009007FE"/>
    <w:rsid w:val="00900885"/>
    <w:rsid w:val="00900911"/>
    <w:rsid w:val="00900916"/>
    <w:rsid w:val="0090099B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44"/>
    <w:rsid w:val="00901DF8"/>
    <w:rsid w:val="00901E26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801"/>
    <w:rsid w:val="00902A6B"/>
    <w:rsid w:val="00902B3F"/>
    <w:rsid w:val="00902BE4"/>
    <w:rsid w:val="00902C5A"/>
    <w:rsid w:val="00902D7E"/>
    <w:rsid w:val="00902DB1"/>
    <w:rsid w:val="00903242"/>
    <w:rsid w:val="009032D6"/>
    <w:rsid w:val="0090343E"/>
    <w:rsid w:val="00903479"/>
    <w:rsid w:val="009035ED"/>
    <w:rsid w:val="00903884"/>
    <w:rsid w:val="009038D6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D33"/>
    <w:rsid w:val="00904E88"/>
    <w:rsid w:val="00904ECF"/>
    <w:rsid w:val="00905034"/>
    <w:rsid w:val="00905174"/>
    <w:rsid w:val="0090522C"/>
    <w:rsid w:val="00905400"/>
    <w:rsid w:val="0090560C"/>
    <w:rsid w:val="00905687"/>
    <w:rsid w:val="0090587B"/>
    <w:rsid w:val="009059CD"/>
    <w:rsid w:val="00905D52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EB0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11"/>
    <w:rsid w:val="0091139E"/>
    <w:rsid w:val="009113C8"/>
    <w:rsid w:val="00911435"/>
    <w:rsid w:val="00911472"/>
    <w:rsid w:val="00911532"/>
    <w:rsid w:val="009115FD"/>
    <w:rsid w:val="009117A6"/>
    <w:rsid w:val="009117AD"/>
    <w:rsid w:val="009119E9"/>
    <w:rsid w:val="00911A1F"/>
    <w:rsid w:val="00911CD4"/>
    <w:rsid w:val="00911D29"/>
    <w:rsid w:val="00911E99"/>
    <w:rsid w:val="00911F08"/>
    <w:rsid w:val="00911F98"/>
    <w:rsid w:val="00911FB4"/>
    <w:rsid w:val="00911FE4"/>
    <w:rsid w:val="00911FE5"/>
    <w:rsid w:val="00912079"/>
    <w:rsid w:val="00912113"/>
    <w:rsid w:val="00912176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2F02"/>
    <w:rsid w:val="009130DD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60"/>
    <w:rsid w:val="00913CD6"/>
    <w:rsid w:val="00913DC7"/>
    <w:rsid w:val="00913E7D"/>
    <w:rsid w:val="00913F59"/>
    <w:rsid w:val="0091403A"/>
    <w:rsid w:val="0091407B"/>
    <w:rsid w:val="00914085"/>
    <w:rsid w:val="00914088"/>
    <w:rsid w:val="00914183"/>
    <w:rsid w:val="009141E0"/>
    <w:rsid w:val="009143F1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083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855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0FC"/>
    <w:rsid w:val="00920102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BD7"/>
    <w:rsid w:val="00920CFD"/>
    <w:rsid w:val="00920F12"/>
    <w:rsid w:val="00921228"/>
    <w:rsid w:val="0092128C"/>
    <w:rsid w:val="0092130F"/>
    <w:rsid w:val="00921415"/>
    <w:rsid w:val="009217FD"/>
    <w:rsid w:val="009219CF"/>
    <w:rsid w:val="00921A48"/>
    <w:rsid w:val="00921A69"/>
    <w:rsid w:val="00921A79"/>
    <w:rsid w:val="00921C7B"/>
    <w:rsid w:val="00921CC4"/>
    <w:rsid w:val="00921FDE"/>
    <w:rsid w:val="00922073"/>
    <w:rsid w:val="00922245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3F3"/>
    <w:rsid w:val="00923508"/>
    <w:rsid w:val="00923BC4"/>
    <w:rsid w:val="00923CFB"/>
    <w:rsid w:val="00923D59"/>
    <w:rsid w:val="00923E56"/>
    <w:rsid w:val="0092407B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344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5FD1"/>
    <w:rsid w:val="009261C2"/>
    <w:rsid w:val="009261E0"/>
    <w:rsid w:val="0092641C"/>
    <w:rsid w:val="00926537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8BA"/>
    <w:rsid w:val="0092793D"/>
    <w:rsid w:val="009279A3"/>
    <w:rsid w:val="009279FB"/>
    <w:rsid w:val="00927C2E"/>
    <w:rsid w:val="00927C54"/>
    <w:rsid w:val="00927CE2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0FBF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E21"/>
    <w:rsid w:val="00931F48"/>
    <w:rsid w:val="00932183"/>
    <w:rsid w:val="00932304"/>
    <w:rsid w:val="00932446"/>
    <w:rsid w:val="009324C3"/>
    <w:rsid w:val="00932534"/>
    <w:rsid w:val="009325F0"/>
    <w:rsid w:val="0093261A"/>
    <w:rsid w:val="00932676"/>
    <w:rsid w:val="00932748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9D7"/>
    <w:rsid w:val="00933BEC"/>
    <w:rsid w:val="00933FD4"/>
    <w:rsid w:val="00934388"/>
    <w:rsid w:val="00934858"/>
    <w:rsid w:val="00934995"/>
    <w:rsid w:val="00934B7F"/>
    <w:rsid w:val="00934C83"/>
    <w:rsid w:val="00934CC7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53F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4"/>
    <w:rsid w:val="009419EF"/>
    <w:rsid w:val="00941AC1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48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539"/>
    <w:rsid w:val="00944593"/>
    <w:rsid w:val="0094467C"/>
    <w:rsid w:val="0094475D"/>
    <w:rsid w:val="00944813"/>
    <w:rsid w:val="0094486B"/>
    <w:rsid w:val="00944A09"/>
    <w:rsid w:val="00944A65"/>
    <w:rsid w:val="00944D3B"/>
    <w:rsid w:val="00944ED1"/>
    <w:rsid w:val="00944F0F"/>
    <w:rsid w:val="0094524D"/>
    <w:rsid w:val="0094527B"/>
    <w:rsid w:val="00945377"/>
    <w:rsid w:val="0094554C"/>
    <w:rsid w:val="00945560"/>
    <w:rsid w:val="009455C0"/>
    <w:rsid w:val="009455D5"/>
    <w:rsid w:val="00945787"/>
    <w:rsid w:val="00945882"/>
    <w:rsid w:val="00945935"/>
    <w:rsid w:val="00945A02"/>
    <w:rsid w:val="00945CF4"/>
    <w:rsid w:val="00945DB0"/>
    <w:rsid w:val="00945E29"/>
    <w:rsid w:val="00945E2F"/>
    <w:rsid w:val="00945E88"/>
    <w:rsid w:val="00945FE3"/>
    <w:rsid w:val="00946069"/>
    <w:rsid w:val="00946635"/>
    <w:rsid w:val="009466CE"/>
    <w:rsid w:val="00946A67"/>
    <w:rsid w:val="00946B63"/>
    <w:rsid w:val="00946D37"/>
    <w:rsid w:val="00946E3A"/>
    <w:rsid w:val="00946EA7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2A"/>
    <w:rsid w:val="009501FF"/>
    <w:rsid w:val="0095033E"/>
    <w:rsid w:val="009504FC"/>
    <w:rsid w:val="009506C3"/>
    <w:rsid w:val="00950744"/>
    <w:rsid w:val="0095078F"/>
    <w:rsid w:val="00950937"/>
    <w:rsid w:val="00950C97"/>
    <w:rsid w:val="00950CBD"/>
    <w:rsid w:val="00950EAD"/>
    <w:rsid w:val="00950F80"/>
    <w:rsid w:val="0095125E"/>
    <w:rsid w:val="00951349"/>
    <w:rsid w:val="009516D8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A19"/>
    <w:rsid w:val="00952A24"/>
    <w:rsid w:val="00952D1D"/>
    <w:rsid w:val="00952E33"/>
    <w:rsid w:val="00952F99"/>
    <w:rsid w:val="00952FE5"/>
    <w:rsid w:val="009530D9"/>
    <w:rsid w:val="00953166"/>
    <w:rsid w:val="0095326F"/>
    <w:rsid w:val="00953410"/>
    <w:rsid w:val="00953492"/>
    <w:rsid w:val="009536E8"/>
    <w:rsid w:val="009537D9"/>
    <w:rsid w:val="00953860"/>
    <w:rsid w:val="009539B2"/>
    <w:rsid w:val="00953AFB"/>
    <w:rsid w:val="00953B2E"/>
    <w:rsid w:val="00953E0D"/>
    <w:rsid w:val="00953F97"/>
    <w:rsid w:val="009541CE"/>
    <w:rsid w:val="009542D5"/>
    <w:rsid w:val="00954373"/>
    <w:rsid w:val="0095438E"/>
    <w:rsid w:val="00954415"/>
    <w:rsid w:val="00954433"/>
    <w:rsid w:val="00954459"/>
    <w:rsid w:val="0095447D"/>
    <w:rsid w:val="009544F4"/>
    <w:rsid w:val="00954782"/>
    <w:rsid w:val="00954A5F"/>
    <w:rsid w:val="00954A64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A26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E25"/>
    <w:rsid w:val="00956F76"/>
    <w:rsid w:val="00957034"/>
    <w:rsid w:val="009572A5"/>
    <w:rsid w:val="00957323"/>
    <w:rsid w:val="00957387"/>
    <w:rsid w:val="009574FE"/>
    <w:rsid w:val="009575AD"/>
    <w:rsid w:val="009575D5"/>
    <w:rsid w:val="00957916"/>
    <w:rsid w:val="00957988"/>
    <w:rsid w:val="00957B35"/>
    <w:rsid w:val="00957BA7"/>
    <w:rsid w:val="00957BAD"/>
    <w:rsid w:val="00957DFD"/>
    <w:rsid w:val="00957F7A"/>
    <w:rsid w:val="00960134"/>
    <w:rsid w:val="0096029B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47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79B"/>
    <w:rsid w:val="0096590E"/>
    <w:rsid w:val="00965A51"/>
    <w:rsid w:val="00965B53"/>
    <w:rsid w:val="00965BBC"/>
    <w:rsid w:val="00965DDE"/>
    <w:rsid w:val="00965DEE"/>
    <w:rsid w:val="009660FD"/>
    <w:rsid w:val="009665B9"/>
    <w:rsid w:val="00966666"/>
    <w:rsid w:val="009667E6"/>
    <w:rsid w:val="00966C06"/>
    <w:rsid w:val="00966EAB"/>
    <w:rsid w:val="00966ED8"/>
    <w:rsid w:val="00966F13"/>
    <w:rsid w:val="0096719D"/>
    <w:rsid w:val="00967239"/>
    <w:rsid w:val="00967325"/>
    <w:rsid w:val="00967433"/>
    <w:rsid w:val="0096743D"/>
    <w:rsid w:val="00967486"/>
    <w:rsid w:val="0096751B"/>
    <w:rsid w:val="0096751D"/>
    <w:rsid w:val="009675EC"/>
    <w:rsid w:val="00967640"/>
    <w:rsid w:val="00967841"/>
    <w:rsid w:val="00967884"/>
    <w:rsid w:val="00967CB0"/>
    <w:rsid w:val="00967CB7"/>
    <w:rsid w:val="00967D66"/>
    <w:rsid w:val="00967E0B"/>
    <w:rsid w:val="00967F32"/>
    <w:rsid w:val="0097023E"/>
    <w:rsid w:val="00970472"/>
    <w:rsid w:val="0097063C"/>
    <w:rsid w:val="00970662"/>
    <w:rsid w:val="009707B6"/>
    <w:rsid w:val="0097080E"/>
    <w:rsid w:val="0097086A"/>
    <w:rsid w:val="009708A8"/>
    <w:rsid w:val="0097090A"/>
    <w:rsid w:val="00970A9E"/>
    <w:rsid w:val="00970AEF"/>
    <w:rsid w:val="00970B5A"/>
    <w:rsid w:val="00970B9E"/>
    <w:rsid w:val="00970BCA"/>
    <w:rsid w:val="00970EFF"/>
    <w:rsid w:val="00970FE0"/>
    <w:rsid w:val="009710DD"/>
    <w:rsid w:val="0097110C"/>
    <w:rsid w:val="0097114F"/>
    <w:rsid w:val="009712E3"/>
    <w:rsid w:val="009713F5"/>
    <w:rsid w:val="009716D2"/>
    <w:rsid w:val="00971C41"/>
    <w:rsid w:val="00971E89"/>
    <w:rsid w:val="00971F24"/>
    <w:rsid w:val="009721A8"/>
    <w:rsid w:val="009722CE"/>
    <w:rsid w:val="00972350"/>
    <w:rsid w:val="009724FD"/>
    <w:rsid w:val="00972540"/>
    <w:rsid w:val="009725B9"/>
    <w:rsid w:val="00972612"/>
    <w:rsid w:val="0097272C"/>
    <w:rsid w:val="009727DA"/>
    <w:rsid w:val="00972836"/>
    <w:rsid w:val="00972939"/>
    <w:rsid w:val="0097297C"/>
    <w:rsid w:val="00972CFD"/>
    <w:rsid w:val="00972ECB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4F5"/>
    <w:rsid w:val="009746FD"/>
    <w:rsid w:val="009747D2"/>
    <w:rsid w:val="0097483C"/>
    <w:rsid w:val="00974959"/>
    <w:rsid w:val="00974967"/>
    <w:rsid w:val="00974E5A"/>
    <w:rsid w:val="00974E5D"/>
    <w:rsid w:val="00974F38"/>
    <w:rsid w:val="009750AC"/>
    <w:rsid w:val="00975268"/>
    <w:rsid w:val="009752AC"/>
    <w:rsid w:val="009753B3"/>
    <w:rsid w:val="0097560D"/>
    <w:rsid w:val="0097567A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1C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CCC"/>
    <w:rsid w:val="00977D11"/>
    <w:rsid w:val="00977D52"/>
    <w:rsid w:val="00977D5D"/>
    <w:rsid w:val="0098006C"/>
    <w:rsid w:val="0098050B"/>
    <w:rsid w:val="00980525"/>
    <w:rsid w:val="009805C9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8CD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292"/>
    <w:rsid w:val="0098334B"/>
    <w:rsid w:val="009833F8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94"/>
    <w:rsid w:val="009842EB"/>
    <w:rsid w:val="0098446B"/>
    <w:rsid w:val="00984513"/>
    <w:rsid w:val="0098451F"/>
    <w:rsid w:val="009845E3"/>
    <w:rsid w:val="00984753"/>
    <w:rsid w:val="00984780"/>
    <w:rsid w:val="009847E1"/>
    <w:rsid w:val="009847E5"/>
    <w:rsid w:val="00984870"/>
    <w:rsid w:val="009848C4"/>
    <w:rsid w:val="00984A57"/>
    <w:rsid w:val="00984A87"/>
    <w:rsid w:val="00984AB3"/>
    <w:rsid w:val="00984BDF"/>
    <w:rsid w:val="00984E12"/>
    <w:rsid w:val="00984E3A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B1C"/>
    <w:rsid w:val="00985B76"/>
    <w:rsid w:val="00985C9D"/>
    <w:rsid w:val="00985CF1"/>
    <w:rsid w:val="00985E3C"/>
    <w:rsid w:val="00985FA4"/>
    <w:rsid w:val="00985FB8"/>
    <w:rsid w:val="00986101"/>
    <w:rsid w:val="009861B5"/>
    <w:rsid w:val="009861F2"/>
    <w:rsid w:val="00986219"/>
    <w:rsid w:val="009862F6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B1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2E2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55B"/>
    <w:rsid w:val="009945D6"/>
    <w:rsid w:val="009946FC"/>
    <w:rsid w:val="0099476A"/>
    <w:rsid w:val="009948A3"/>
    <w:rsid w:val="00994A92"/>
    <w:rsid w:val="00994C50"/>
    <w:rsid w:val="00994D5B"/>
    <w:rsid w:val="00994D66"/>
    <w:rsid w:val="00994EDD"/>
    <w:rsid w:val="00994EE6"/>
    <w:rsid w:val="0099597C"/>
    <w:rsid w:val="00995B1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97EFD"/>
    <w:rsid w:val="009A013E"/>
    <w:rsid w:val="009A0458"/>
    <w:rsid w:val="009A04E5"/>
    <w:rsid w:val="009A05D8"/>
    <w:rsid w:val="009A05E9"/>
    <w:rsid w:val="009A0677"/>
    <w:rsid w:val="009A0825"/>
    <w:rsid w:val="009A084B"/>
    <w:rsid w:val="009A09E6"/>
    <w:rsid w:val="009A0B18"/>
    <w:rsid w:val="009A0B9E"/>
    <w:rsid w:val="009A0CD9"/>
    <w:rsid w:val="009A0E93"/>
    <w:rsid w:val="009A0F5B"/>
    <w:rsid w:val="009A1194"/>
    <w:rsid w:val="009A125C"/>
    <w:rsid w:val="009A1400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32F"/>
    <w:rsid w:val="009A4751"/>
    <w:rsid w:val="009A4757"/>
    <w:rsid w:val="009A47E8"/>
    <w:rsid w:val="009A4883"/>
    <w:rsid w:val="009A4BE4"/>
    <w:rsid w:val="009A4EB8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78"/>
    <w:rsid w:val="009A66AC"/>
    <w:rsid w:val="009A67EF"/>
    <w:rsid w:val="009A68C1"/>
    <w:rsid w:val="009A6963"/>
    <w:rsid w:val="009A69F6"/>
    <w:rsid w:val="009A6C97"/>
    <w:rsid w:val="009A6F4C"/>
    <w:rsid w:val="009A6F5D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489"/>
    <w:rsid w:val="009B051C"/>
    <w:rsid w:val="009B0C2E"/>
    <w:rsid w:val="009B0DBA"/>
    <w:rsid w:val="009B1008"/>
    <w:rsid w:val="009B102D"/>
    <w:rsid w:val="009B103B"/>
    <w:rsid w:val="009B11D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5"/>
    <w:rsid w:val="009B4C5A"/>
    <w:rsid w:val="009B4F07"/>
    <w:rsid w:val="009B4FCE"/>
    <w:rsid w:val="009B50BF"/>
    <w:rsid w:val="009B5140"/>
    <w:rsid w:val="009B5347"/>
    <w:rsid w:val="009B5640"/>
    <w:rsid w:val="009B56F0"/>
    <w:rsid w:val="009B5853"/>
    <w:rsid w:val="009B58FD"/>
    <w:rsid w:val="009B5910"/>
    <w:rsid w:val="009B592C"/>
    <w:rsid w:val="009B5B73"/>
    <w:rsid w:val="009B5D27"/>
    <w:rsid w:val="009B5DFA"/>
    <w:rsid w:val="009B60BD"/>
    <w:rsid w:val="009B6231"/>
    <w:rsid w:val="009B635A"/>
    <w:rsid w:val="009B641E"/>
    <w:rsid w:val="009B6445"/>
    <w:rsid w:val="009B646C"/>
    <w:rsid w:val="009B65D3"/>
    <w:rsid w:val="009B6680"/>
    <w:rsid w:val="009B6976"/>
    <w:rsid w:val="009B69E6"/>
    <w:rsid w:val="009B6ABD"/>
    <w:rsid w:val="009B6AC9"/>
    <w:rsid w:val="009B6BEC"/>
    <w:rsid w:val="009B6F7F"/>
    <w:rsid w:val="009B6FE2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42"/>
    <w:rsid w:val="009C085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944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686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26"/>
    <w:rsid w:val="009C5237"/>
    <w:rsid w:val="009C52C1"/>
    <w:rsid w:val="009C5491"/>
    <w:rsid w:val="009C5520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6F8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B24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727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52"/>
    <w:rsid w:val="009D327B"/>
    <w:rsid w:val="009D328D"/>
    <w:rsid w:val="009D34B7"/>
    <w:rsid w:val="009D3569"/>
    <w:rsid w:val="009D3715"/>
    <w:rsid w:val="009D37A9"/>
    <w:rsid w:val="009D382A"/>
    <w:rsid w:val="009D3C13"/>
    <w:rsid w:val="009D3D7B"/>
    <w:rsid w:val="009D3DCE"/>
    <w:rsid w:val="009D3EC4"/>
    <w:rsid w:val="009D3EF2"/>
    <w:rsid w:val="009D405B"/>
    <w:rsid w:val="009D4188"/>
    <w:rsid w:val="009D4350"/>
    <w:rsid w:val="009D43FB"/>
    <w:rsid w:val="009D44D5"/>
    <w:rsid w:val="009D4541"/>
    <w:rsid w:val="009D4552"/>
    <w:rsid w:val="009D45CD"/>
    <w:rsid w:val="009D491B"/>
    <w:rsid w:val="009D4AE4"/>
    <w:rsid w:val="009D4CB5"/>
    <w:rsid w:val="009D4CC2"/>
    <w:rsid w:val="009D4E34"/>
    <w:rsid w:val="009D4E43"/>
    <w:rsid w:val="009D50EA"/>
    <w:rsid w:val="009D5155"/>
    <w:rsid w:val="009D558B"/>
    <w:rsid w:val="009D55BE"/>
    <w:rsid w:val="009D5658"/>
    <w:rsid w:val="009D5845"/>
    <w:rsid w:val="009D5AE5"/>
    <w:rsid w:val="009D5DB4"/>
    <w:rsid w:val="009D6081"/>
    <w:rsid w:val="009D6142"/>
    <w:rsid w:val="009D61E9"/>
    <w:rsid w:val="009D624A"/>
    <w:rsid w:val="009D62D7"/>
    <w:rsid w:val="009D6594"/>
    <w:rsid w:val="009D66E7"/>
    <w:rsid w:val="009D673A"/>
    <w:rsid w:val="009D69BD"/>
    <w:rsid w:val="009D6A13"/>
    <w:rsid w:val="009D6A2F"/>
    <w:rsid w:val="009D6B1C"/>
    <w:rsid w:val="009D6C75"/>
    <w:rsid w:val="009D6D07"/>
    <w:rsid w:val="009D6D79"/>
    <w:rsid w:val="009D6E19"/>
    <w:rsid w:val="009D6F89"/>
    <w:rsid w:val="009D7167"/>
    <w:rsid w:val="009D7190"/>
    <w:rsid w:val="009D71CF"/>
    <w:rsid w:val="009D726C"/>
    <w:rsid w:val="009D74CA"/>
    <w:rsid w:val="009D77A7"/>
    <w:rsid w:val="009D77CF"/>
    <w:rsid w:val="009D7998"/>
    <w:rsid w:val="009D79C1"/>
    <w:rsid w:val="009D7A28"/>
    <w:rsid w:val="009D7B82"/>
    <w:rsid w:val="009D7BEE"/>
    <w:rsid w:val="009D7C7E"/>
    <w:rsid w:val="009D7D15"/>
    <w:rsid w:val="009D7D52"/>
    <w:rsid w:val="009D7DAB"/>
    <w:rsid w:val="009D7FB4"/>
    <w:rsid w:val="009E0082"/>
    <w:rsid w:val="009E027B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D68"/>
    <w:rsid w:val="009E2F62"/>
    <w:rsid w:val="009E3080"/>
    <w:rsid w:val="009E329C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6BC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96A"/>
    <w:rsid w:val="009E5FDB"/>
    <w:rsid w:val="009E601E"/>
    <w:rsid w:val="009E6179"/>
    <w:rsid w:val="009E6315"/>
    <w:rsid w:val="009E6399"/>
    <w:rsid w:val="009E63F8"/>
    <w:rsid w:val="009E6523"/>
    <w:rsid w:val="009E6665"/>
    <w:rsid w:val="009E669A"/>
    <w:rsid w:val="009E670B"/>
    <w:rsid w:val="009E68C8"/>
    <w:rsid w:val="009E68EC"/>
    <w:rsid w:val="009E6BF9"/>
    <w:rsid w:val="009E7149"/>
    <w:rsid w:val="009E73F3"/>
    <w:rsid w:val="009E7415"/>
    <w:rsid w:val="009E74C8"/>
    <w:rsid w:val="009E7808"/>
    <w:rsid w:val="009E780F"/>
    <w:rsid w:val="009E7B52"/>
    <w:rsid w:val="009E7CA6"/>
    <w:rsid w:val="009E7D7B"/>
    <w:rsid w:val="009E7E47"/>
    <w:rsid w:val="009E7F11"/>
    <w:rsid w:val="009F0066"/>
    <w:rsid w:val="009F013E"/>
    <w:rsid w:val="009F0163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CA2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99C"/>
    <w:rsid w:val="009F1ABB"/>
    <w:rsid w:val="009F1AEB"/>
    <w:rsid w:val="009F1BB8"/>
    <w:rsid w:val="009F1C29"/>
    <w:rsid w:val="009F1C40"/>
    <w:rsid w:val="009F1D50"/>
    <w:rsid w:val="009F1F2C"/>
    <w:rsid w:val="009F226C"/>
    <w:rsid w:val="009F230E"/>
    <w:rsid w:val="009F2670"/>
    <w:rsid w:val="009F26BB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B67"/>
    <w:rsid w:val="009F4D45"/>
    <w:rsid w:val="009F4F42"/>
    <w:rsid w:val="009F54D9"/>
    <w:rsid w:val="009F5546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E25"/>
    <w:rsid w:val="009F5F9D"/>
    <w:rsid w:val="009F6137"/>
    <w:rsid w:val="009F615D"/>
    <w:rsid w:val="009F6161"/>
    <w:rsid w:val="009F6167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8EC"/>
    <w:rsid w:val="009F7C6F"/>
    <w:rsid w:val="009F7E64"/>
    <w:rsid w:val="009F7E9E"/>
    <w:rsid w:val="009F7ED2"/>
    <w:rsid w:val="009F7FE0"/>
    <w:rsid w:val="00A00090"/>
    <w:rsid w:val="00A004A0"/>
    <w:rsid w:val="00A004AC"/>
    <w:rsid w:val="00A004C7"/>
    <w:rsid w:val="00A00569"/>
    <w:rsid w:val="00A006D7"/>
    <w:rsid w:val="00A00B5D"/>
    <w:rsid w:val="00A00CA5"/>
    <w:rsid w:val="00A00DA8"/>
    <w:rsid w:val="00A00E7B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1F63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3FC0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5062"/>
    <w:rsid w:val="00A054B6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1CC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B8"/>
    <w:rsid w:val="00A076DB"/>
    <w:rsid w:val="00A07723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47"/>
    <w:rsid w:val="00A07FDC"/>
    <w:rsid w:val="00A07FEF"/>
    <w:rsid w:val="00A10172"/>
    <w:rsid w:val="00A101EE"/>
    <w:rsid w:val="00A1034B"/>
    <w:rsid w:val="00A10359"/>
    <w:rsid w:val="00A10426"/>
    <w:rsid w:val="00A104B6"/>
    <w:rsid w:val="00A1058A"/>
    <w:rsid w:val="00A105FB"/>
    <w:rsid w:val="00A10660"/>
    <w:rsid w:val="00A1073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325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B8A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CB1"/>
    <w:rsid w:val="00A14E36"/>
    <w:rsid w:val="00A14EAA"/>
    <w:rsid w:val="00A14EB5"/>
    <w:rsid w:val="00A14FAE"/>
    <w:rsid w:val="00A15135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6B7"/>
    <w:rsid w:val="00A167EF"/>
    <w:rsid w:val="00A167FA"/>
    <w:rsid w:val="00A16997"/>
    <w:rsid w:val="00A16B1E"/>
    <w:rsid w:val="00A16CD7"/>
    <w:rsid w:val="00A16E76"/>
    <w:rsid w:val="00A17084"/>
    <w:rsid w:val="00A17165"/>
    <w:rsid w:val="00A17258"/>
    <w:rsid w:val="00A17261"/>
    <w:rsid w:val="00A174A0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47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B9E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1DE"/>
    <w:rsid w:val="00A2575D"/>
    <w:rsid w:val="00A25A44"/>
    <w:rsid w:val="00A25EA8"/>
    <w:rsid w:val="00A2610E"/>
    <w:rsid w:val="00A268A0"/>
    <w:rsid w:val="00A26A39"/>
    <w:rsid w:val="00A26B73"/>
    <w:rsid w:val="00A26E76"/>
    <w:rsid w:val="00A26EF4"/>
    <w:rsid w:val="00A2716B"/>
    <w:rsid w:val="00A273F5"/>
    <w:rsid w:val="00A27545"/>
    <w:rsid w:val="00A276DD"/>
    <w:rsid w:val="00A2782A"/>
    <w:rsid w:val="00A27A70"/>
    <w:rsid w:val="00A27C3D"/>
    <w:rsid w:val="00A27D92"/>
    <w:rsid w:val="00A27F14"/>
    <w:rsid w:val="00A3009D"/>
    <w:rsid w:val="00A3026E"/>
    <w:rsid w:val="00A30480"/>
    <w:rsid w:val="00A3060B"/>
    <w:rsid w:val="00A308C9"/>
    <w:rsid w:val="00A30900"/>
    <w:rsid w:val="00A30A52"/>
    <w:rsid w:val="00A30B7D"/>
    <w:rsid w:val="00A30E9D"/>
    <w:rsid w:val="00A30F88"/>
    <w:rsid w:val="00A30FB0"/>
    <w:rsid w:val="00A30FE2"/>
    <w:rsid w:val="00A312C8"/>
    <w:rsid w:val="00A3135F"/>
    <w:rsid w:val="00A31390"/>
    <w:rsid w:val="00A3142B"/>
    <w:rsid w:val="00A314C8"/>
    <w:rsid w:val="00A31518"/>
    <w:rsid w:val="00A315AA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83F"/>
    <w:rsid w:val="00A328D5"/>
    <w:rsid w:val="00A329C1"/>
    <w:rsid w:val="00A32A3F"/>
    <w:rsid w:val="00A32CCE"/>
    <w:rsid w:val="00A32E40"/>
    <w:rsid w:val="00A32EC5"/>
    <w:rsid w:val="00A32FBC"/>
    <w:rsid w:val="00A32FEF"/>
    <w:rsid w:val="00A33193"/>
    <w:rsid w:val="00A331A4"/>
    <w:rsid w:val="00A332A5"/>
    <w:rsid w:val="00A33319"/>
    <w:rsid w:val="00A33356"/>
    <w:rsid w:val="00A333E6"/>
    <w:rsid w:val="00A334DE"/>
    <w:rsid w:val="00A33665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752"/>
    <w:rsid w:val="00A348B0"/>
    <w:rsid w:val="00A3499D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3EB"/>
    <w:rsid w:val="00A35421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C22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ED"/>
    <w:rsid w:val="00A40C75"/>
    <w:rsid w:val="00A40D71"/>
    <w:rsid w:val="00A40F3C"/>
    <w:rsid w:val="00A40FBF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4A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79F"/>
    <w:rsid w:val="00A43874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75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39"/>
    <w:rsid w:val="00A471FF"/>
    <w:rsid w:val="00A4731C"/>
    <w:rsid w:val="00A47387"/>
    <w:rsid w:val="00A476F3"/>
    <w:rsid w:val="00A47969"/>
    <w:rsid w:val="00A47BE4"/>
    <w:rsid w:val="00A47C1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14A"/>
    <w:rsid w:val="00A512AD"/>
    <w:rsid w:val="00A513D2"/>
    <w:rsid w:val="00A51427"/>
    <w:rsid w:val="00A5151D"/>
    <w:rsid w:val="00A51610"/>
    <w:rsid w:val="00A51620"/>
    <w:rsid w:val="00A51762"/>
    <w:rsid w:val="00A51A80"/>
    <w:rsid w:val="00A51AC1"/>
    <w:rsid w:val="00A51BE5"/>
    <w:rsid w:val="00A51D18"/>
    <w:rsid w:val="00A51EBB"/>
    <w:rsid w:val="00A51ED3"/>
    <w:rsid w:val="00A51EFB"/>
    <w:rsid w:val="00A5204D"/>
    <w:rsid w:val="00A5211D"/>
    <w:rsid w:val="00A52477"/>
    <w:rsid w:val="00A5248B"/>
    <w:rsid w:val="00A52490"/>
    <w:rsid w:val="00A524B0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7A1"/>
    <w:rsid w:val="00A53AF6"/>
    <w:rsid w:val="00A53B0D"/>
    <w:rsid w:val="00A53B3D"/>
    <w:rsid w:val="00A53CF6"/>
    <w:rsid w:val="00A53DE6"/>
    <w:rsid w:val="00A53F05"/>
    <w:rsid w:val="00A540B0"/>
    <w:rsid w:val="00A54323"/>
    <w:rsid w:val="00A5448A"/>
    <w:rsid w:val="00A547E3"/>
    <w:rsid w:val="00A549D1"/>
    <w:rsid w:val="00A54A0A"/>
    <w:rsid w:val="00A54C00"/>
    <w:rsid w:val="00A54CC4"/>
    <w:rsid w:val="00A54F04"/>
    <w:rsid w:val="00A55065"/>
    <w:rsid w:val="00A550F9"/>
    <w:rsid w:val="00A55170"/>
    <w:rsid w:val="00A5538F"/>
    <w:rsid w:val="00A55565"/>
    <w:rsid w:val="00A5566B"/>
    <w:rsid w:val="00A5573F"/>
    <w:rsid w:val="00A557D5"/>
    <w:rsid w:val="00A5593A"/>
    <w:rsid w:val="00A55DD0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58C"/>
    <w:rsid w:val="00A575E3"/>
    <w:rsid w:val="00A57756"/>
    <w:rsid w:val="00A578BA"/>
    <w:rsid w:val="00A57AF8"/>
    <w:rsid w:val="00A57B79"/>
    <w:rsid w:val="00A57D59"/>
    <w:rsid w:val="00A57E91"/>
    <w:rsid w:val="00A6006F"/>
    <w:rsid w:val="00A6011A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6EE"/>
    <w:rsid w:val="00A60791"/>
    <w:rsid w:val="00A607B1"/>
    <w:rsid w:val="00A60D23"/>
    <w:rsid w:val="00A60D2D"/>
    <w:rsid w:val="00A60E3C"/>
    <w:rsid w:val="00A60F81"/>
    <w:rsid w:val="00A61012"/>
    <w:rsid w:val="00A6106A"/>
    <w:rsid w:val="00A610C8"/>
    <w:rsid w:val="00A6115D"/>
    <w:rsid w:val="00A61271"/>
    <w:rsid w:val="00A6127A"/>
    <w:rsid w:val="00A6132B"/>
    <w:rsid w:val="00A613AC"/>
    <w:rsid w:val="00A613F0"/>
    <w:rsid w:val="00A61548"/>
    <w:rsid w:val="00A6156E"/>
    <w:rsid w:val="00A61820"/>
    <w:rsid w:val="00A6189B"/>
    <w:rsid w:val="00A61B09"/>
    <w:rsid w:val="00A61B12"/>
    <w:rsid w:val="00A61B4A"/>
    <w:rsid w:val="00A61B54"/>
    <w:rsid w:val="00A61B7B"/>
    <w:rsid w:val="00A61D12"/>
    <w:rsid w:val="00A61E96"/>
    <w:rsid w:val="00A620FD"/>
    <w:rsid w:val="00A621A1"/>
    <w:rsid w:val="00A621B1"/>
    <w:rsid w:val="00A623BA"/>
    <w:rsid w:val="00A62683"/>
    <w:rsid w:val="00A626E0"/>
    <w:rsid w:val="00A62970"/>
    <w:rsid w:val="00A62A63"/>
    <w:rsid w:val="00A62B64"/>
    <w:rsid w:val="00A62BC0"/>
    <w:rsid w:val="00A62D3C"/>
    <w:rsid w:val="00A63349"/>
    <w:rsid w:val="00A638A7"/>
    <w:rsid w:val="00A638B8"/>
    <w:rsid w:val="00A638DF"/>
    <w:rsid w:val="00A639DC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9C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B1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A3"/>
    <w:rsid w:val="00A671A1"/>
    <w:rsid w:val="00A67226"/>
    <w:rsid w:val="00A674D6"/>
    <w:rsid w:val="00A67639"/>
    <w:rsid w:val="00A67646"/>
    <w:rsid w:val="00A67668"/>
    <w:rsid w:val="00A676A3"/>
    <w:rsid w:val="00A676D7"/>
    <w:rsid w:val="00A677E3"/>
    <w:rsid w:val="00A679DA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B7"/>
    <w:rsid w:val="00A70BC6"/>
    <w:rsid w:val="00A70CE8"/>
    <w:rsid w:val="00A70D2A"/>
    <w:rsid w:val="00A70D2E"/>
    <w:rsid w:val="00A70E1C"/>
    <w:rsid w:val="00A70E83"/>
    <w:rsid w:val="00A70E87"/>
    <w:rsid w:val="00A70F40"/>
    <w:rsid w:val="00A710B4"/>
    <w:rsid w:val="00A7111C"/>
    <w:rsid w:val="00A71343"/>
    <w:rsid w:val="00A713E0"/>
    <w:rsid w:val="00A71474"/>
    <w:rsid w:val="00A71613"/>
    <w:rsid w:val="00A71B78"/>
    <w:rsid w:val="00A71C6A"/>
    <w:rsid w:val="00A71C77"/>
    <w:rsid w:val="00A71E99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745"/>
    <w:rsid w:val="00A738E9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EE6"/>
    <w:rsid w:val="00A74F38"/>
    <w:rsid w:val="00A74FB2"/>
    <w:rsid w:val="00A7514B"/>
    <w:rsid w:val="00A75C9A"/>
    <w:rsid w:val="00A75DF2"/>
    <w:rsid w:val="00A75E94"/>
    <w:rsid w:val="00A76064"/>
    <w:rsid w:val="00A7617F"/>
    <w:rsid w:val="00A76246"/>
    <w:rsid w:val="00A764FD"/>
    <w:rsid w:val="00A766AB"/>
    <w:rsid w:val="00A76891"/>
    <w:rsid w:val="00A76913"/>
    <w:rsid w:val="00A7701B"/>
    <w:rsid w:val="00A77161"/>
    <w:rsid w:val="00A77187"/>
    <w:rsid w:val="00A77316"/>
    <w:rsid w:val="00A77440"/>
    <w:rsid w:val="00A777DB"/>
    <w:rsid w:val="00A777DF"/>
    <w:rsid w:val="00A77973"/>
    <w:rsid w:val="00A779AD"/>
    <w:rsid w:val="00A77A21"/>
    <w:rsid w:val="00A77B40"/>
    <w:rsid w:val="00A77B74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D50"/>
    <w:rsid w:val="00A80E24"/>
    <w:rsid w:val="00A80EC7"/>
    <w:rsid w:val="00A80F25"/>
    <w:rsid w:val="00A80F30"/>
    <w:rsid w:val="00A8132C"/>
    <w:rsid w:val="00A81381"/>
    <w:rsid w:val="00A81789"/>
    <w:rsid w:val="00A81918"/>
    <w:rsid w:val="00A81942"/>
    <w:rsid w:val="00A81983"/>
    <w:rsid w:val="00A81A95"/>
    <w:rsid w:val="00A81B44"/>
    <w:rsid w:val="00A81B92"/>
    <w:rsid w:val="00A81C79"/>
    <w:rsid w:val="00A8208C"/>
    <w:rsid w:val="00A82099"/>
    <w:rsid w:val="00A8240D"/>
    <w:rsid w:val="00A8256E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065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97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D9"/>
    <w:rsid w:val="00A8741E"/>
    <w:rsid w:val="00A8751F"/>
    <w:rsid w:val="00A87545"/>
    <w:rsid w:val="00A875F2"/>
    <w:rsid w:val="00A877DD"/>
    <w:rsid w:val="00A878D5"/>
    <w:rsid w:val="00A879C1"/>
    <w:rsid w:val="00A87A23"/>
    <w:rsid w:val="00A87B9B"/>
    <w:rsid w:val="00A87E6B"/>
    <w:rsid w:val="00A87E87"/>
    <w:rsid w:val="00A901CA"/>
    <w:rsid w:val="00A9037B"/>
    <w:rsid w:val="00A904FD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A"/>
    <w:rsid w:val="00A9116B"/>
    <w:rsid w:val="00A912E5"/>
    <w:rsid w:val="00A912FB"/>
    <w:rsid w:val="00A9149D"/>
    <w:rsid w:val="00A91761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AF6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67"/>
    <w:rsid w:val="00A946BF"/>
    <w:rsid w:val="00A946F8"/>
    <w:rsid w:val="00A94A27"/>
    <w:rsid w:val="00A94CDF"/>
    <w:rsid w:val="00A94DFA"/>
    <w:rsid w:val="00A94E35"/>
    <w:rsid w:val="00A94E36"/>
    <w:rsid w:val="00A954C7"/>
    <w:rsid w:val="00A95673"/>
    <w:rsid w:val="00A95749"/>
    <w:rsid w:val="00A9587A"/>
    <w:rsid w:val="00A95A6D"/>
    <w:rsid w:val="00A95A82"/>
    <w:rsid w:val="00A95B63"/>
    <w:rsid w:val="00A95F09"/>
    <w:rsid w:val="00A961FE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C9C"/>
    <w:rsid w:val="00A96DD5"/>
    <w:rsid w:val="00A96DED"/>
    <w:rsid w:val="00A9722D"/>
    <w:rsid w:val="00A9742D"/>
    <w:rsid w:val="00A9746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97CA6"/>
    <w:rsid w:val="00A97D88"/>
    <w:rsid w:val="00AA032F"/>
    <w:rsid w:val="00AA03DD"/>
    <w:rsid w:val="00AA078E"/>
    <w:rsid w:val="00AA096E"/>
    <w:rsid w:val="00AA0AF1"/>
    <w:rsid w:val="00AA0D60"/>
    <w:rsid w:val="00AA0E98"/>
    <w:rsid w:val="00AA0F1A"/>
    <w:rsid w:val="00AA0FA8"/>
    <w:rsid w:val="00AA15B1"/>
    <w:rsid w:val="00AA15F8"/>
    <w:rsid w:val="00AA19F5"/>
    <w:rsid w:val="00AA1B1C"/>
    <w:rsid w:val="00AA1B3D"/>
    <w:rsid w:val="00AA1CA4"/>
    <w:rsid w:val="00AA1CB4"/>
    <w:rsid w:val="00AA1EE7"/>
    <w:rsid w:val="00AA1F2C"/>
    <w:rsid w:val="00AA2072"/>
    <w:rsid w:val="00AA20E7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4A"/>
    <w:rsid w:val="00AA41F5"/>
    <w:rsid w:val="00AA41FB"/>
    <w:rsid w:val="00AA42A9"/>
    <w:rsid w:val="00AA42D9"/>
    <w:rsid w:val="00AA43EA"/>
    <w:rsid w:val="00AA4619"/>
    <w:rsid w:val="00AA4865"/>
    <w:rsid w:val="00AA4AA0"/>
    <w:rsid w:val="00AA4B93"/>
    <w:rsid w:val="00AA4DB8"/>
    <w:rsid w:val="00AA50CB"/>
    <w:rsid w:val="00AA50CD"/>
    <w:rsid w:val="00AA5194"/>
    <w:rsid w:val="00AA5199"/>
    <w:rsid w:val="00AA519A"/>
    <w:rsid w:val="00AA524B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B9E"/>
    <w:rsid w:val="00AA6BE0"/>
    <w:rsid w:val="00AA6E56"/>
    <w:rsid w:val="00AA6EF7"/>
    <w:rsid w:val="00AA70F7"/>
    <w:rsid w:val="00AA71E0"/>
    <w:rsid w:val="00AA72B5"/>
    <w:rsid w:val="00AA769F"/>
    <w:rsid w:val="00AA76BD"/>
    <w:rsid w:val="00AA7806"/>
    <w:rsid w:val="00AA790D"/>
    <w:rsid w:val="00AA7B87"/>
    <w:rsid w:val="00AA7D66"/>
    <w:rsid w:val="00AA7E4F"/>
    <w:rsid w:val="00AA7F8F"/>
    <w:rsid w:val="00AB0080"/>
    <w:rsid w:val="00AB02BC"/>
    <w:rsid w:val="00AB0310"/>
    <w:rsid w:val="00AB03C0"/>
    <w:rsid w:val="00AB058E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3F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A3C"/>
    <w:rsid w:val="00AB2BDC"/>
    <w:rsid w:val="00AB2EBA"/>
    <w:rsid w:val="00AB2F23"/>
    <w:rsid w:val="00AB2FAB"/>
    <w:rsid w:val="00AB2FAF"/>
    <w:rsid w:val="00AB31E1"/>
    <w:rsid w:val="00AB3201"/>
    <w:rsid w:val="00AB3265"/>
    <w:rsid w:val="00AB32E1"/>
    <w:rsid w:val="00AB3505"/>
    <w:rsid w:val="00AB372B"/>
    <w:rsid w:val="00AB372F"/>
    <w:rsid w:val="00AB375F"/>
    <w:rsid w:val="00AB38EE"/>
    <w:rsid w:val="00AB3983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6415"/>
    <w:rsid w:val="00AB67C3"/>
    <w:rsid w:val="00AB6B36"/>
    <w:rsid w:val="00AB6C0E"/>
    <w:rsid w:val="00AB6E00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71D"/>
    <w:rsid w:val="00AC08B7"/>
    <w:rsid w:val="00AC08CE"/>
    <w:rsid w:val="00AC0CB3"/>
    <w:rsid w:val="00AC0F80"/>
    <w:rsid w:val="00AC0FE7"/>
    <w:rsid w:val="00AC1079"/>
    <w:rsid w:val="00AC11CA"/>
    <w:rsid w:val="00AC12F0"/>
    <w:rsid w:val="00AC131B"/>
    <w:rsid w:val="00AC1479"/>
    <w:rsid w:val="00AC149F"/>
    <w:rsid w:val="00AC14F4"/>
    <w:rsid w:val="00AC151E"/>
    <w:rsid w:val="00AC1552"/>
    <w:rsid w:val="00AC156D"/>
    <w:rsid w:val="00AC16C9"/>
    <w:rsid w:val="00AC17C1"/>
    <w:rsid w:val="00AC1ACB"/>
    <w:rsid w:val="00AC1BAA"/>
    <w:rsid w:val="00AC1CD3"/>
    <w:rsid w:val="00AC1CD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58E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B63"/>
    <w:rsid w:val="00AC3CFB"/>
    <w:rsid w:val="00AC3D82"/>
    <w:rsid w:val="00AC3EAB"/>
    <w:rsid w:val="00AC3F48"/>
    <w:rsid w:val="00AC4279"/>
    <w:rsid w:val="00AC438B"/>
    <w:rsid w:val="00AC44C2"/>
    <w:rsid w:val="00AC45C0"/>
    <w:rsid w:val="00AC45E6"/>
    <w:rsid w:val="00AC4618"/>
    <w:rsid w:val="00AC4744"/>
    <w:rsid w:val="00AC4A34"/>
    <w:rsid w:val="00AC4CDE"/>
    <w:rsid w:val="00AC4D14"/>
    <w:rsid w:val="00AC4E38"/>
    <w:rsid w:val="00AC4E5D"/>
    <w:rsid w:val="00AC4EBD"/>
    <w:rsid w:val="00AC4F90"/>
    <w:rsid w:val="00AC5111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5925"/>
    <w:rsid w:val="00AC603F"/>
    <w:rsid w:val="00AC624E"/>
    <w:rsid w:val="00AC62A0"/>
    <w:rsid w:val="00AC63C5"/>
    <w:rsid w:val="00AC63D6"/>
    <w:rsid w:val="00AC63F9"/>
    <w:rsid w:val="00AC66A1"/>
    <w:rsid w:val="00AC676E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3B"/>
    <w:rsid w:val="00AC73D1"/>
    <w:rsid w:val="00AC74A0"/>
    <w:rsid w:val="00AC74FC"/>
    <w:rsid w:val="00AC7549"/>
    <w:rsid w:val="00AC770A"/>
    <w:rsid w:val="00AC77C5"/>
    <w:rsid w:val="00AC7C2B"/>
    <w:rsid w:val="00AC7C32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7F7"/>
    <w:rsid w:val="00AD29BF"/>
    <w:rsid w:val="00AD2A1F"/>
    <w:rsid w:val="00AD2C5E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D4B"/>
    <w:rsid w:val="00AD3F37"/>
    <w:rsid w:val="00AD3F52"/>
    <w:rsid w:val="00AD41E9"/>
    <w:rsid w:val="00AD42DA"/>
    <w:rsid w:val="00AD43A3"/>
    <w:rsid w:val="00AD43A7"/>
    <w:rsid w:val="00AD444E"/>
    <w:rsid w:val="00AD45B1"/>
    <w:rsid w:val="00AD48B9"/>
    <w:rsid w:val="00AD4B44"/>
    <w:rsid w:val="00AD4CE2"/>
    <w:rsid w:val="00AD4E64"/>
    <w:rsid w:val="00AD505C"/>
    <w:rsid w:val="00AD50E5"/>
    <w:rsid w:val="00AD518D"/>
    <w:rsid w:val="00AD552F"/>
    <w:rsid w:val="00AD56E5"/>
    <w:rsid w:val="00AD57D5"/>
    <w:rsid w:val="00AD594B"/>
    <w:rsid w:val="00AD5976"/>
    <w:rsid w:val="00AD5E0A"/>
    <w:rsid w:val="00AD5E69"/>
    <w:rsid w:val="00AD5EBB"/>
    <w:rsid w:val="00AD62A9"/>
    <w:rsid w:val="00AD6346"/>
    <w:rsid w:val="00AD63AA"/>
    <w:rsid w:val="00AD664E"/>
    <w:rsid w:val="00AD6688"/>
    <w:rsid w:val="00AD6861"/>
    <w:rsid w:val="00AD6998"/>
    <w:rsid w:val="00AD6C6D"/>
    <w:rsid w:val="00AD6EA3"/>
    <w:rsid w:val="00AD7145"/>
    <w:rsid w:val="00AD7229"/>
    <w:rsid w:val="00AD7250"/>
    <w:rsid w:val="00AD7346"/>
    <w:rsid w:val="00AD76D7"/>
    <w:rsid w:val="00AD7830"/>
    <w:rsid w:val="00AD7A91"/>
    <w:rsid w:val="00AD7AFA"/>
    <w:rsid w:val="00AD7D8E"/>
    <w:rsid w:val="00AD7E8F"/>
    <w:rsid w:val="00AE0053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CAB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EB1"/>
    <w:rsid w:val="00AE2FBA"/>
    <w:rsid w:val="00AE3078"/>
    <w:rsid w:val="00AE31A6"/>
    <w:rsid w:val="00AE33AE"/>
    <w:rsid w:val="00AE33BF"/>
    <w:rsid w:val="00AE3493"/>
    <w:rsid w:val="00AE362D"/>
    <w:rsid w:val="00AE379D"/>
    <w:rsid w:val="00AE390D"/>
    <w:rsid w:val="00AE3922"/>
    <w:rsid w:val="00AE3A13"/>
    <w:rsid w:val="00AE3A9A"/>
    <w:rsid w:val="00AE3C4D"/>
    <w:rsid w:val="00AE3E3B"/>
    <w:rsid w:val="00AE3E66"/>
    <w:rsid w:val="00AE3EDC"/>
    <w:rsid w:val="00AE3FC0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9C"/>
    <w:rsid w:val="00AE4BE4"/>
    <w:rsid w:val="00AE4D95"/>
    <w:rsid w:val="00AE4F08"/>
    <w:rsid w:val="00AE522C"/>
    <w:rsid w:val="00AE52DC"/>
    <w:rsid w:val="00AE5380"/>
    <w:rsid w:val="00AE558B"/>
    <w:rsid w:val="00AE5699"/>
    <w:rsid w:val="00AE57C6"/>
    <w:rsid w:val="00AE58C0"/>
    <w:rsid w:val="00AE5965"/>
    <w:rsid w:val="00AE5B97"/>
    <w:rsid w:val="00AE5C2C"/>
    <w:rsid w:val="00AE5DB5"/>
    <w:rsid w:val="00AE5E0E"/>
    <w:rsid w:val="00AE5F5D"/>
    <w:rsid w:val="00AE5F6A"/>
    <w:rsid w:val="00AE5F96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D0"/>
    <w:rsid w:val="00AE762D"/>
    <w:rsid w:val="00AE773F"/>
    <w:rsid w:val="00AE7778"/>
    <w:rsid w:val="00AE79BA"/>
    <w:rsid w:val="00AE7A97"/>
    <w:rsid w:val="00AE7B00"/>
    <w:rsid w:val="00AE7B58"/>
    <w:rsid w:val="00AE7D98"/>
    <w:rsid w:val="00AE7DEC"/>
    <w:rsid w:val="00AE7E3C"/>
    <w:rsid w:val="00AE7F21"/>
    <w:rsid w:val="00AF0002"/>
    <w:rsid w:val="00AF0282"/>
    <w:rsid w:val="00AF0356"/>
    <w:rsid w:val="00AF0695"/>
    <w:rsid w:val="00AF0711"/>
    <w:rsid w:val="00AF0A13"/>
    <w:rsid w:val="00AF0A20"/>
    <w:rsid w:val="00AF0A43"/>
    <w:rsid w:val="00AF0BA5"/>
    <w:rsid w:val="00AF0E21"/>
    <w:rsid w:val="00AF0F15"/>
    <w:rsid w:val="00AF1218"/>
    <w:rsid w:val="00AF123E"/>
    <w:rsid w:val="00AF12B5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1E04"/>
    <w:rsid w:val="00AF2265"/>
    <w:rsid w:val="00AF22F9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2F55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A3"/>
    <w:rsid w:val="00AF44A6"/>
    <w:rsid w:val="00AF4A10"/>
    <w:rsid w:val="00AF4B48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95"/>
    <w:rsid w:val="00AF5946"/>
    <w:rsid w:val="00AF5985"/>
    <w:rsid w:val="00AF598B"/>
    <w:rsid w:val="00AF5BDF"/>
    <w:rsid w:val="00AF5CC0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49"/>
    <w:rsid w:val="00AF6E70"/>
    <w:rsid w:val="00AF6EEC"/>
    <w:rsid w:val="00AF6F84"/>
    <w:rsid w:val="00AF6FEF"/>
    <w:rsid w:val="00AF7330"/>
    <w:rsid w:val="00AF7342"/>
    <w:rsid w:val="00AF7629"/>
    <w:rsid w:val="00AF769C"/>
    <w:rsid w:val="00AF78DB"/>
    <w:rsid w:val="00AF7AC1"/>
    <w:rsid w:val="00B00037"/>
    <w:rsid w:val="00B00197"/>
    <w:rsid w:val="00B004CD"/>
    <w:rsid w:val="00B00564"/>
    <w:rsid w:val="00B007C1"/>
    <w:rsid w:val="00B007F7"/>
    <w:rsid w:val="00B008C3"/>
    <w:rsid w:val="00B0092E"/>
    <w:rsid w:val="00B009CA"/>
    <w:rsid w:val="00B00A5B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5CE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611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336D"/>
    <w:rsid w:val="00B033BA"/>
    <w:rsid w:val="00B03661"/>
    <w:rsid w:val="00B03713"/>
    <w:rsid w:val="00B0380E"/>
    <w:rsid w:val="00B04177"/>
    <w:rsid w:val="00B04258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8AD"/>
    <w:rsid w:val="00B04935"/>
    <w:rsid w:val="00B04957"/>
    <w:rsid w:val="00B04988"/>
    <w:rsid w:val="00B04BFF"/>
    <w:rsid w:val="00B04C06"/>
    <w:rsid w:val="00B04CA4"/>
    <w:rsid w:val="00B04D2B"/>
    <w:rsid w:val="00B04F34"/>
    <w:rsid w:val="00B04F9C"/>
    <w:rsid w:val="00B04F9E"/>
    <w:rsid w:val="00B051C0"/>
    <w:rsid w:val="00B051D7"/>
    <w:rsid w:val="00B051D8"/>
    <w:rsid w:val="00B05211"/>
    <w:rsid w:val="00B05253"/>
    <w:rsid w:val="00B05581"/>
    <w:rsid w:val="00B055F5"/>
    <w:rsid w:val="00B056D8"/>
    <w:rsid w:val="00B0571D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80E"/>
    <w:rsid w:val="00B069D4"/>
    <w:rsid w:val="00B06B01"/>
    <w:rsid w:val="00B06B7D"/>
    <w:rsid w:val="00B06C8D"/>
    <w:rsid w:val="00B06CD4"/>
    <w:rsid w:val="00B06CD9"/>
    <w:rsid w:val="00B06D85"/>
    <w:rsid w:val="00B06E32"/>
    <w:rsid w:val="00B07175"/>
    <w:rsid w:val="00B073E3"/>
    <w:rsid w:val="00B074B7"/>
    <w:rsid w:val="00B07798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123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CDD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B2C"/>
    <w:rsid w:val="00B13C0A"/>
    <w:rsid w:val="00B13E02"/>
    <w:rsid w:val="00B13E40"/>
    <w:rsid w:val="00B13F4B"/>
    <w:rsid w:val="00B14497"/>
    <w:rsid w:val="00B14561"/>
    <w:rsid w:val="00B14575"/>
    <w:rsid w:val="00B14741"/>
    <w:rsid w:val="00B147A1"/>
    <w:rsid w:val="00B14831"/>
    <w:rsid w:val="00B14858"/>
    <w:rsid w:val="00B14A02"/>
    <w:rsid w:val="00B14C42"/>
    <w:rsid w:val="00B14E64"/>
    <w:rsid w:val="00B1506F"/>
    <w:rsid w:val="00B15090"/>
    <w:rsid w:val="00B150E4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2C3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2F0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7B"/>
    <w:rsid w:val="00B211B7"/>
    <w:rsid w:val="00B21243"/>
    <w:rsid w:val="00B21379"/>
    <w:rsid w:val="00B21554"/>
    <w:rsid w:val="00B2167F"/>
    <w:rsid w:val="00B217CE"/>
    <w:rsid w:val="00B2181E"/>
    <w:rsid w:val="00B2192D"/>
    <w:rsid w:val="00B21933"/>
    <w:rsid w:val="00B2194F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98D"/>
    <w:rsid w:val="00B23ACE"/>
    <w:rsid w:val="00B23EC1"/>
    <w:rsid w:val="00B23F05"/>
    <w:rsid w:val="00B24027"/>
    <w:rsid w:val="00B2404A"/>
    <w:rsid w:val="00B24236"/>
    <w:rsid w:val="00B242E4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D5"/>
    <w:rsid w:val="00B24CEE"/>
    <w:rsid w:val="00B24D62"/>
    <w:rsid w:val="00B24F33"/>
    <w:rsid w:val="00B250F7"/>
    <w:rsid w:val="00B25197"/>
    <w:rsid w:val="00B253F5"/>
    <w:rsid w:val="00B25409"/>
    <w:rsid w:val="00B25444"/>
    <w:rsid w:val="00B256B3"/>
    <w:rsid w:val="00B256E3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3AB"/>
    <w:rsid w:val="00B314BF"/>
    <w:rsid w:val="00B314DA"/>
    <w:rsid w:val="00B316F4"/>
    <w:rsid w:val="00B31914"/>
    <w:rsid w:val="00B31958"/>
    <w:rsid w:val="00B31B1B"/>
    <w:rsid w:val="00B31BD5"/>
    <w:rsid w:val="00B31F0D"/>
    <w:rsid w:val="00B320A5"/>
    <w:rsid w:val="00B323E4"/>
    <w:rsid w:val="00B328C0"/>
    <w:rsid w:val="00B32AC6"/>
    <w:rsid w:val="00B32AF6"/>
    <w:rsid w:val="00B32B5E"/>
    <w:rsid w:val="00B32B98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3FED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1D"/>
    <w:rsid w:val="00B35AF3"/>
    <w:rsid w:val="00B35BAA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29"/>
    <w:rsid w:val="00B37434"/>
    <w:rsid w:val="00B3753E"/>
    <w:rsid w:val="00B376B5"/>
    <w:rsid w:val="00B3773C"/>
    <w:rsid w:val="00B37772"/>
    <w:rsid w:val="00B37848"/>
    <w:rsid w:val="00B3786F"/>
    <w:rsid w:val="00B3787E"/>
    <w:rsid w:val="00B3791D"/>
    <w:rsid w:val="00B37956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0F4E"/>
    <w:rsid w:val="00B4113B"/>
    <w:rsid w:val="00B41192"/>
    <w:rsid w:val="00B41418"/>
    <w:rsid w:val="00B4149F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2E7"/>
    <w:rsid w:val="00B4295C"/>
    <w:rsid w:val="00B429A3"/>
    <w:rsid w:val="00B42A61"/>
    <w:rsid w:val="00B42CFE"/>
    <w:rsid w:val="00B42ECB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67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57D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0DD8"/>
    <w:rsid w:val="00B51295"/>
    <w:rsid w:val="00B51423"/>
    <w:rsid w:val="00B5153D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D2F"/>
    <w:rsid w:val="00B51EAC"/>
    <w:rsid w:val="00B51EBC"/>
    <w:rsid w:val="00B52056"/>
    <w:rsid w:val="00B521AB"/>
    <w:rsid w:val="00B52470"/>
    <w:rsid w:val="00B52583"/>
    <w:rsid w:val="00B52712"/>
    <w:rsid w:val="00B527C6"/>
    <w:rsid w:val="00B52895"/>
    <w:rsid w:val="00B52A49"/>
    <w:rsid w:val="00B52C33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AAB"/>
    <w:rsid w:val="00B55DBD"/>
    <w:rsid w:val="00B5627B"/>
    <w:rsid w:val="00B56565"/>
    <w:rsid w:val="00B566A4"/>
    <w:rsid w:val="00B5685B"/>
    <w:rsid w:val="00B56952"/>
    <w:rsid w:val="00B56A36"/>
    <w:rsid w:val="00B56A3D"/>
    <w:rsid w:val="00B56B0C"/>
    <w:rsid w:val="00B56B4B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6C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AB9"/>
    <w:rsid w:val="00B61C0B"/>
    <w:rsid w:val="00B61D60"/>
    <w:rsid w:val="00B61DD7"/>
    <w:rsid w:val="00B61F18"/>
    <w:rsid w:val="00B62026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2EC9"/>
    <w:rsid w:val="00B63075"/>
    <w:rsid w:val="00B630B5"/>
    <w:rsid w:val="00B630F1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6D4"/>
    <w:rsid w:val="00B64719"/>
    <w:rsid w:val="00B6477A"/>
    <w:rsid w:val="00B64784"/>
    <w:rsid w:val="00B648D8"/>
    <w:rsid w:val="00B649D9"/>
    <w:rsid w:val="00B64AF8"/>
    <w:rsid w:val="00B64B44"/>
    <w:rsid w:val="00B64C5A"/>
    <w:rsid w:val="00B64E03"/>
    <w:rsid w:val="00B64EE1"/>
    <w:rsid w:val="00B64F07"/>
    <w:rsid w:val="00B650AD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896"/>
    <w:rsid w:val="00B659A3"/>
    <w:rsid w:val="00B65A77"/>
    <w:rsid w:val="00B65AD6"/>
    <w:rsid w:val="00B65AF9"/>
    <w:rsid w:val="00B65B92"/>
    <w:rsid w:val="00B65B9D"/>
    <w:rsid w:val="00B65BA8"/>
    <w:rsid w:val="00B65D7A"/>
    <w:rsid w:val="00B65DE2"/>
    <w:rsid w:val="00B65E64"/>
    <w:rsid w:val="00B66163"/>
    <w:rsid w:val="00B66245"/>
    <w:rsid w:val="00B663BE"/>
    <w:rsid w:val="00B663EB"/>
    <w:rsid w:val="00B6663A"/>
    <w:rsid w:val="00B6675F"/>
    <w:rsid w:val="00B66857"/>
    <w:rsid w:val="00B66A4E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B5E"/>
    <w:rsid w:val="00B67C75"/>
    <w:rsid w:val="00B70192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32"/>
    <w:rsid w:val="00B72C8B"/>
    <w:rsid w:val="00B72E57"/>
    <w:rsid w:val="00B72EAE"/>
    <w:rsid w:val="00B72F79"/>
    <w:rsid w:val="00B7339D"/>
    <w:rsid w:val="00B73652"/>
    <w:rsid w:val="00B7368A"/>
    <w:rsid w:val="00B73A67"/>
    <w:rsid w:val="00B73B4D"/>
    <w:rsid w:val="00B73EBE"/>
    <w:rsid w:val="00B73EF7"/>
    <w:rsid w:val="00B74085"/>
    <w:rsid w:val="00B747EB"/>
    <w:rsid w:val="00B74B61"/>
    <w:rsid w:val="00B74BFE"/>
    <w:rsid w:val="00B74D36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538"/>
    <w:rsid w:val="00B76671"/>
    <w:rsid w:val="00B76818"/>
    <w:rsid w:val="00B76975"/>
    <w:rsid w:val="00B76993"/>
    <w:rsid w:val="00B76ADE"/>
    <w:rsid w:val="00B76B69"/>
    <w:rsid w:val="00B76BF5"/>
    <w:rsid w:val="00B76C41"/>
    <w:rsid w:val="00B76D12"/>
    <w:rsid w:val="00B76EA5"/>
    <w:rsid w:val="00B76EDB"/>
    <w:rsid w:val="00B76F25"/>
    <w:rsid w:val="00B77007"/>
    <w:rsid w:val="00B770E8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ACA"/>
    <w:rsid w:val="00B77AF3"/>
    <w:rsid w:val="00B77CED"/>
    <w:rsid w:val="00B77D35"/>
    <w:rsid w:val="00B77DA8"/>
    <w:rsid w:val="00B77E36"/>
    <w:rsid w:val="00B77FC4"/>
    <w:rsid w:val="00B80017"/>
    <w:rsid w:val="00B80227"/>
    <w:rsid w:val="00B8024A"/>
    <w:rsid w:val="00B803F2"/>
    <w:rsid w:val="00B8040F"/>
    <w:rsid w:val="00B80850"/>
    <w:rsid w:val="00B808B9"/>
    <w:rsid w:val="00B808C7"/>
    <w:rsid w:val="00B8096B"/>
    <w:rsid w:val="00B80ACB"/>
    <w:rsid w:val="00B80D90"/>
    <w:rsid w:val="00B81047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1E4D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D63"/>
    <w:rsid w:val="00B82E7B"/>
    <w:rsid w:val="00B82E81"/>
    <w:rsid w:val="00B82EA1"/>
    <w:rsid w:val="00B82F81"/>
    <w:rsid w:val="00B830C8"/>
    <w:rsid w:val="00B831B2"/>
    <w:rsid w:val="00B832B2"/>
    <w:rsid w:val="00B833BB"/>
    <w:rsid w:val="00B8349B"/>
    <w:rsid w:val="00B83683"/>
    <w:rsid w:val="00B836E3"/>
    <w:rsid w:val="00B83732"/>
    <w:rsid w:val="00B83898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5A5"/>
    <w:rsid w:val="00B857CB"/>
    <w:rsid w:val="00B8583B"/>
    <w:rsid w:val="00B8586D"/>
    <w:rsid w:val="00B85893"/>
    <w:rsid w:val="00B85B8A"/>
    <w:rsid w:val="00B85BA4"/>
    <w:rsid w:val="00B85C5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A0"/>
    <w:rsid w:val="00B86CEF"/>
    <w:rsid w:val="00B86D0E"/>
    <w:rsid w:val="00B86D27"/>
    <w:rsid w:val="00B87041"/>
    <w:rsid w:val="00B8729C"/>
    <w:rsid w:val="00B872EB"/>
    <w:rsid w:val="00B87313"/>
    <w:rsid w:val="00B87329"/>
    <w:rsid w:val="00B8763E"/>
    <w:rsid w:val="00B8775D"/>
    <w:rsid w:val="00B8786A"/>
    <w:rsid w:val="00B87897"/>
    <w:rsid w:val="00B878A0"/>
    <w:rsid w:val="00B879D7"/>
    <w:rsid w:val="00B87A5A"/>
    <w:rsid w:val="00B87A9B"/>
    <w:rsid w:val="00B87CBC"/>
    <w:rsid w:val="00B87EF7"/>
    <w:rsid w:val="00B900B3"/>
    <w:rsid w:val="00B900F4"/>
    <w:rsid w:val="00B90144"/>
    <w:rsid w:val="00B90213"/>
    <w:rsid w:val="00B90331"/>
    <w:rsid w:val="00B903A7"/>
    <w:rsid w:val="00B903D4"/>
    <w:rsid w:val="00B9085C"/>
    <w:rsid w:val="00B90866"/>
    <w:rsid w:val="00B90A75"/>
    <w:rsid w:val="00B90AB4"/>
    <w:rsid w:val="00B90B9E"/>
    <w:rsid w:val="00B90D0A"/>
    <w:rsid w:val="00B90E19"/>
    <w:rsid w:val="00B90E3A"/>
    <w:rsid w:val="00B90E4F"/>
    <w:rsid w:val="00B90E84"/>
    <w:rsid w:val="00B90EC3"/>
    <w:rsid w:val="00B90F30"/>
    <w:rsid w:val="00B9148B"/>
    <w:rsid w:val="00B9160D"/>
    <w:rsid w:val="00B91884"/>
    <w:rsid w:val="00B919C8"/>
    <w:rsid w:val="00B91A00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BFD"/>
    <w:rsid w:val="00B93C0A"/>
    <w:rsid w:val="00B93F08"/>
    <w:rsid w:val="00B93F5B"/>
    <w:rsid w:val="00B93FA5"/>
    <w:rsid w:val="00B940E6"/>
    <w:rsid w:val="00B94277"/>
    <w:rsid w:val="00B94377"/>
    <w:rsid w:val="00B9445F"/>
    <w:rsid w:val="00B94561"/>
    <w:rsid w:val="00B945D0"/>
    <w:rsid w:val="00B94826"/>
    <w:rsid w:val="00B94B6A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D9E"/>
    <w:rsid w:val="00B95E07"/>
    <w:rsid w:val="00B95E3E"/>
    <w:rsid w:val="00B95F2E"/>
    <w:rsid w:val="00B960DB"/>
    <w:rsid w:val="00B96198"/>
    <w:rsid w:val="00B965C7"/>
    <w:rsid w:val="00B965EA"/>
    <w:rsid w:val="00B96790"/>
    <w:rsid w:val="00B9684F"/>
    <w:rsid w:val="00B96884"/>
    <w:rsid w:val="00B96A29"/>
    <w:rsid w:val="00B96B89"/>
    <w:rsid w:val="00B96DF4"/>
    <w:rsid w:val="00B96F16"/>
    <w:rsid w:val="00B96F40"/>
    <w:rsid w:val="00B97031"/>
    <w:rsid w:val="00B97046"/>
    <w:rsid w:val="00B9715B"/>
    <w:rsid w:val="00B97360"/>
    <w:rsid w:val="00B977D5"/>
    <w:rsid w:val="00B977EA"/>
    <w:rsid w:val="00B97AC8"/>
    <w:rsid w:val="00B97B81"/>
    <w:rsid w:val="00B97C93"/>
    <w:rsid w:val="00B97D4B"/>
    <w:rsid w:val="00B97DC5"/>
    <w:rsid w:val="00B97F2B"/>
    <w:rsid w:val="00B97FD2"/>
    <w:rsid w:val="00B97FFA"/>
    <w:rsid w:val="00BA0276"/>
    <w:rsid w:val="00BA0311"/>
    <w:rsid w:val="00BA0527"/>
    <w:rsid w:val="00BA0826"/>
    <w:rsid w:val="00BA0844"/>
    <w:rsid w:val="00BA0879"/>
    <w:rsid w:val="00BA0905"/>
    <w:rsid w:val="00BA094C"/>
    <w:rsid w:val="00BA09B3"/>
    <w:rsid w:val="00BA09FF"/>
    <w:rsid w:val="00BA0A0C"/>
    <w:rsid w:val="00BA0B2A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6FB"/>
    <w:rsid w:val="00BA27A8"/>
    <w:rsid w:val="00BA2821"/>
    <w:rsid w:val="00BA2853"/>
    <w:rsid w:val="00BA2894"/>
    <w:rsid w:val="00BA28A5"/>
    <w:rsid w:val="00BA28C0"/>
    <w:rsid w:val="00BA28C4"/>
    <w:rsid w:val="00BA28F5"/>
    <w:rsid w:val="00BA2A84"/>
    <w:rsid w:val="00BA2BF4"/>
    <w:rsid w:val="00BA2CEC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3DEE"/>
    <w:rsid w:val="00BA40A3"/>
    <w:rsid w:val="00BA4111"/>
    <w:rsid w:val="00BA421A"/>
    <w:rsid w:val="00BA44DC"/>
    <w:rsid w:val="00BA4551"/>
    <w:rsid w:val="00BA493F"/>
    <w:rsid w:val="00BA4940"/>
    <w:rsid w:val="00BA4A71"/>
    <w:rsid w:val="00BA4A7F"/>
    <w:rsid w:val="00BA4B38"/>
    <w:rsid w:val="00BA4E81"/>
    <w:rsid w:val="00BA4EC3"/>
    <w:rsid w:val="00BA4F28"/>
    <w:rsid w:val="00BA506C"/>
    <w:rsid w:val="00BA515B"/>
    <w:rsid w:val="00BA542B"/>
    <w:rsid w:val="00BA5450"/>
    <w:rsid w:val="00BA548A"/>
    <w:rsid w:val="00BA57C5"/>
    <w:rsid w:val="00BA5BD8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BC3"/>
    <w:rsid w:val="00BA7CFB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028"/>
    <w:rsid w:val="00BB3161"/>
    <w:rsid w:val="00BB31CB"/>
    <w:rsid w:val="00BB33DB"/>
    <w:rsid w:val="00BB34FC"/>
    <w:rsid w:val="00BB3571"/>
    <w:rsid w:val="00BB3597"/>
    <w:rsid w:val="00BB3598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5044"/>
    <w:rsid w:val="00BB504A"/>
    <w:rsid w:val="00BB51E0"/>
    <w:rsid w:val="00BB526A"/>
    <w:rsid w:val="00BB5439"/>
    <w:rsid w:val="00BB55F8"/>
    <w:rsid w:val="00BB56AA"/>
    <w:rsid w:val="00BB57F9"/>
    <w:rsid w:val="00BB5A0D"/>
    <w:rsid w:val="00BB5A81"/>
    <w:rsid w:val="00BB5AE8"/>
    <w:rsid w:val="00BB5B20"/>
    <w:rsid w:val="00BB5BEF"/>
    <w:rsid w:val="00BB5C09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5D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0F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D3"/>
    <w:rsid w:val="00BC40F7"/>
    <w:rsid w:val="00BC4483"/>
    <w:rsid w:val="00BC4489"/>
    <w:rsid w:val="00BC44F8"/>
    <w:rsid w:val="00BC45C1"/>
    <w:rsid w:val="00BC464A"/>
    <w:rsid w:val="00BC4696"/>
    <w:rsid w:val="00BC4761"/>
    <w:rsid w:val="00BC47A9"/>
    <w:rsid w:val="00BC48C6"/>
    <w:rsid w:val="00BC4A2F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EB8"/>
    <w:rsid w:val="00BC6F19"/>
    <w:rsid w:val="00BC6FF5"/>
    <w:rsid w:val="00BC7035"/>
    <w:rsid w:val="00BC706D"/>
    <w:rsid w:val="00BC7289"/>
    <w:rsid w:val="00BC728B"/>
    <w:rsid w:val="00BC7332"/>
    <w:rsid w:val="00BC733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A43"/>
    <w:rsid w:val="00BC7B59"/>
    <w:rsid w:val="00BC7BC0"/>
    <w:rsid w:val="00BC7C84"/>
    <w:rsid w:val="00BC7CC1"/>
    <w:rsid w:val="00BC7D8A"/>
    <w:rsid w:val="00BC7D9A"/>
    <w:rsid w:val="00BC7DED"/>
    <w:rsid w:val="00BC7FE5"/>
    <w:rsid w:val="00BD004F"/>
    <w:rsid w:val="00BD0340"/>
    <w:rsid w:val="00BD0381"/>
    <w:rsid w:val="00BD0554"/>
    <w:rsid w:val="00BD05DD"/>
    <w:rsid w:val="00BD0AAA"/>
    <w:rsid w:val="00BD0FD2"/>
    <w:rsid w:val="00BD117F"/>
    <w:rsid w:val="00BD1464"/>
    <w:rsid w:val="00BD14EA"/>
    <w:rsid w:val="00BD16B4"/>
    <w:rsid w:val="00BD185B"/>
    <w:rsid w:val="00BD1959"/>
    <w:rsid w:val="00BD1A02"/>
    <w:rsid w:val="00BD1A3E"/>
    <w:rsid w:val="00BD1ACF"/>
    <w:rsid w:val="00BD1C80"/>
    <w:rsid w:val="00BD1D13"/>
    <w:rsid w:val="00BD1D48"/>
    <w:rsid w:val="00BD1DFC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77"/>
    <w:rsid w:val="00BD3308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84D"/>
    <w:rsid w:val="00BD4951"/>
    <w:rsid w:val="00BD499B"/>
    <w:rsid w:val="00BD4A31"/>
    <w:rsid w:val="00BD4B6B"/>
    <w:rsid w:val="00BD4B6D"/>
    <w:rsid w:val="00BD4D07"/>
    <w:rsid w:val="00BD4D5B"/>
    <w:rsid w:val="00BD4DDB"/>
    <w:rsid w:val="00BD4E05"/>
    <w:rsid w:val="00BD4EB1"/>
    <w:rsid w:val="00BD4EDE"/>
    <w:rsid w:val="00BD4FBB"/>
    <w:rsid w:val="00BD5324"/>
    <w:rsid w:val="00BD541B"/>
    <w:rsid w:val="00BD5447"/>
    <w:rsid w:val="00BD56CD"/>
    <w:rsid w:val="00BD5736"/>
    <w:rsid w:val="00BD5888"/>
    <w:rsid w:val="00BD589F"/>
    <w:rsid w:val="00BD5A11"/>
    <w:rsid w:val="00BD5AB9"/>
    <w:rsid w:val="00BD5AE0"/>
    <w:rsid w:val="00BD5C24"/>
    <w:rsid w:val="00BD5C64"/>
    <w:rsid w:val="00BD5CFF"/>
    <w:rsid w:val="00BD5DEE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23"/>
    <w:rsid w:val="00BD78FE"/>
    <w:rsid w:val="00BD7A62"/>
    <w:rsid w:val="00BD7ABA"/>
    <w:rsid w:val="00BD7AFB"/>
    <w:rsid w:val="00BD7B2F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BA8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879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0"/>
    <w:rsid w:val="00BE3CD3"/>
    <w:rsid w:val="00BE3D30"/>
    <w:rsid w:val="00BE41BB"/>
    <w:rsid w:val="00BE4292"/>
    <w:rsid w:val="00BE4294"/>
    <w:rsid w:val="00BE46A0"/>
    <w:rsid w:val="00BE49F5"/>
    <w:rsid w:val="00BE4A88"/>
    <w:rsid w:val="00BE4AC4"/>
    <w:rsid w:val="00BE4CEE"/>
    <w:rsid w:val="00BE4E9E"/>
    <w:rsid w:val="00BE532A"/>
    <w:rsid w:val="00BE5652"/>
    <w:rsid w:val="00BE5AE9"/>
    <w:rsid w:val="00BE5C56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6FAB"/>
    <w:rsid w:val="00BE72AF"/>
    <w:rsid w:val="00BE757D"/>
    <w:rsid w:val="00BE76F8"/>
    <w:rsid w:val="00BE7775"/>
    <w:rsid w:val="00BE7841"/>
    <w:rsid w:val="00BE7937"/>
    <w:rsid w:val="00BE7AE1"/>
    <w:rsid w:val="00BE7C60"/>
    <w:rsid w:val="00BE7CCC"/>
    <w:rsid w:val="00BE7F56"/>
    <w:rsid w:val="00BE7F8A"/>
    <w:rsid w:val="00BF0276"/>
    <w:rsid w:val="00BF060C"/>
    <w:rsid w:val="00BF068B"/>
    <w:rsid w:val="00BF0821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77E"/>
    <w:rsid w:val="00BF1835"/>
    <w:rsid w:val="00BF188E"/>
    <w:rsid w:val="00BF1A25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8B"/>
    <w:rsid w:val="00BF3390"/>
    <w:rsid w:val="00BF368F"/>
    <w:rsid w:val="00BF3697"/>
    <w:rsid w:val="00BF37A4"/>
    <w:rsid w:val="00BF3859"/>
    <w:rsid w:val="00BF3935"/>
    <w:rsid w:val="00BF3ACB"/>
    <w:rsid w:val="00BF3B3A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71B"/>
    <w:rsid w:val="00BF584F"/>
    <w:rsid w:val="00BF58A0"/>
    <w:rsid w:val="00BF5968"/>
    <w:rsid w:val="00BF5CCC"/>
    <w:rsid w:val="00BF5E5B"/>
    <w:rsid w:val="00BF5FB5"/>
    <w:rsid w:val="00BF6006"/>
    <w:rsid w:val="00BF614A"/>
    <w:rsid w:val="00BF62F4"/>
    <w:rsid w:val="00BF635A"/>
    <w:rsid w:val="00BF64FF"/>
    <w:rsid w:val="00BF690B"/>
    <w:rsid w:val="00BF6920"/>
    <w:rsid w:val="00BF6B79"/>
    <w:rsid w:val="00BF6B80"/>
    <w:rsid w:val="00BF6CF3"/>
    <w:rsid w:val="00BF6D61"/>
    <w:rsid w:val="00BF6F13"/>
    <w:rsid w:val="00BF6F4F"/>
    <w:rsid w:val="00BF7079"/>
    <w:rsid w:val="00BF713E"/>
    <w:rsid w:val="00BF7275"/>
    <w:rsid w:val="00BF76EC"/>
    <w:rsid w:val="00BF7AB3"/>
    <w:rsid w:val="00BF7BDF"/>
    <w:rsid w:val="00C00056"/>
    <w:rsid w:val="00C0014A"/>
    <w:rsid w:val="00C006CB"/>
    <w:rsid w:val="00C0077A"/>
    <w:rsid w:val="00C007D7"/>
    <w:rsid w:val="00C00836"/>
    <w:rsid w:val="00C00C5E"/>
    <w:rsid w:val="00C00C85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17"/>
    <w:rsid w:val="00C017A1"/>
    <w:rsid w:val="00C017CB"/>
    <w:rsid w:val="00C017E6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1F"/>
    <w:rsid w:val="00C032D2"/>
    <w:rsid w:val="00C0350F"/>
    <w:rsid w:val="00C0354D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75D"/>
    <w:rsid w:val="00C059F0"/>
    <w:rsid w:val="00C05A14"/>
    <w:rsid w:val="00C05F13"/>
    <w:rsid w:val="00C05F38"/>
    <w:rsid w:val="00C05FDD"/>
    <w:rsid w:val="00C0620D"/>
    <w:rsid w:val="00C06372"/>
    <w:rsid w:val="00C0650E"/>
    <w:rsid w:val="00C06659"/>
    <w:rsid w:val="00C066DE"/>
    <w:rsid w:val="00C067C2"/>
    <w:rsid w:val="00C06C2E"/>
    <w:rsid w:val="00C06E1E"/>
    <w:rsid w:val="00C06F0C"/>
    <w:rsid w:val="00C06FE7"/>
    <w:rsid w:val="00C070A5"/>
    <w:rsid w:val="00C07330"/>
    <w:rsid w:val="00C07562"/>
    <w:rsid w:val="00C075DE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5C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4C"/>
    <w:rsid w:val="00C108C5"/>
    <w:rsid w:val="00C1091E"/>
    <w:rsid w:val="00C1135D"/>
    <w:rsid w:val="00C11362"/>
    <w:rsid w:val="00C115D3"/>
    <w:rsid w:val="00C115DB"/>
    <w:rsid w:val="00C116B2"/>
    <w:rsid w:val="00C11768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5FC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69"/>
    <w:rsid w:val="00C149D5"/>
    <w:rsid w:val="00C14A04"/>
    <w:rsid w:val="00C14B31"/>
    <w:rsid w:val="00C14C0A"/>
    <w:rsid w:val="00C14C8E"/>
    <w:rsid w:val="00C14E57"/>
    <w:rsid w:val="00C14EC7"/>
    <w:rsid w:val="00C14F1C"/>
    <w:rsid w:val="00C14F28"/>
    <w:rsid w:val="00C14F7C"/>
    <w:rsid w:val="00C1501A"/>
    <w:rsid w:val="00C1513B"/>
    <w:rsid w:val="00C152DD"/>
    <w:rsid w:val="00C15454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8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0E24"/>
    <w:rsid w:val="00C211BC"/>
    <w:rsid w:val="00C2145E"/>
    <w:rsid w:val="00C216EF"/>
    <w:rsid w:val="00C21706"/>
    <w:rsid w:val="00C217AD"/>
    <w:rsid w:val="00C217C5"/>
    <w:rsid w:val="00C2184B"/>
    <w:rsid w:val="00C2197E"/>
    <w:rsid w:val="00C21B37"/>
    <w:rsid w:val="00C21E4E"/>
    <w:rsid w:val="00C21FAA"/>
    <w:rsid w:val="00C21FCD"/>
    <w:rsid w:val="00C2222C"/>
    <w:rsid w:val="00C22597"/>
    <w:rsid w:val="00C225F4"/>
    <w:rsid w:val="00C22683"/>
    <w:rsid w:val="00C228E2"/>
    <w:rsid w:val="00C22A84"/>
    <w:rsid w:val="00C22C9F"/>
    <w:rsid w:val="00C22D3D"/>
    <w:rsid w:val="00C22DBC"/>
    <w:rsid w:val="00C22E99"/>
    <w:rsid w:val="00C22F2E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89"/>
    <w:rsid w:val="00C24AEE"/>
    <w:rsid w:val="00C24C0E"/>
    <w:rsid w:val="00C24F52"/>
    <w:rsid w:val="00C24FCE"/>
    <w:rsid w:val="00C24FE2"/>
    <w:rsid w:val="00C25111"/>
    <w:rsid w:val="00C25236"/>
    <w:rsid w:val="00C2529C"/>
    <w:rsid w:val="00C2544E"/>
    <w:rsid w:val="00C25501"/>
    <w:rsid w:val="00C256EE"/>
    <w:rsid w:val="00C25AE0"/>
    <w:rsid w:val="00C25C93"/>
    <w:rsid w:val="00C25CBB"/>
    <w:rsid w:val="00C25CFC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540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D8D"/>
    <w:rsid w:val="00C30EF3"/>
    <w:rsid w:val="00C310FE"/>
    <w:rsid w:val="00C3118C"/>
    <w:rsid w:val="00C3132D"/>
    <w:rsid w:val="00C31441"/>
    <w:rsid w:val="00C31693"/>
    <w:rsid w:val="00C316B2"/>
    <w:rsid w:val="00C316FB"/>
    <w:rsid w:val="00C317D1"/>
    <w:rsid w:val="00C3193F"/>
    <w:rsid w:val="00C319C6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648"/>
    <w:rsid w:val="00C337A6"/>
    <w:rsid w:val="00C337FA"/>
    <w:rsid w:val="00C3383F"/>
    <w:rsid w:val="00C33973"/>
    <w:rsid w:val="00C33974"/>
    <w:rsid w:val="00C33A7C"/>
    <w:rsid w:val="00C33AED"/>
    <w:rsid w:val="00C33B71"/>
    <w:rsid w:val="00C33BA8"/>
    <w:rsid w:val="00C33C66"/>
    <w:rsid w:val="00C33E5F"/>
    <w:rsid w:val="00C33E98"/>
    <w:rsid w:val="00C34052"/>
    <w:rsid w:val="00C34066"/>
    <w:rsid w:val="00C34182"/>
    <w:rsid w:val="00C341A1"/>
    <w:rsid w:val="00C341DB"/>
    <w:rsid w:val="00C342C7"/>
    <w:rsid w:val="00C3436D"/>
    <w:rsid w:val="00C34542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57"/>
    <w:rsid w:val="00C352B2"/>
    <w:rsid w:val="00C356BD"/>
    <w:rsid w:val="00C356F4"/>
    <w:rsid w:val="00C3573D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5FF7"/>
    <w:rsid w:val="00C3641F"/>
    <w:rsid w:val="00C36565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DAD"/>
    <w:rsid w:val="00C37EF0"/>
    <w:rsid w:val="00C400B2"/>
    <w:rsid w:val="00C401F2"/>
    <w:rsid w:val="00C4041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B0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9B8"/>
    <w:rsid w:val="00C429FF"/>
    <w:rsid w:val="00C42B8C"/>
    <w:rsid w:val="00C42C99"/>
    <w:rsid w:val="00C42F74"/>
    <w:rsid w:val="00C430C3"/>
    <w:rsid w:val="00C434D2"/>
    <w:rsid w:val="00C435FA"/>
    <w:rsid w:val="00C43818"/>
    <w:rsid w:val="00C438E4"/>
    <w:rsid w:val="00C43934"/>
    <w:rsid w:val="00C43C30"/>
    <w:rsid w:val="00C43D29"/>
    <w:rsid w:val="00C43DC1"/>
    <w:rsid w:val="00C441DC"/>
    <w:rsid w:val="00C44202"/>
    <w:rsid w:val="00C4453E"/>
    <w:rsid w:val="00C44786"/>
    <w:rsid w:val="00C447B4"/>
    <w:rsid w:val="00C4493C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25"/>
    <w:rsid w:val="00C4574C"/>
    <w:rsid w:val="00C45799"/>
    <w:rsid w:val="00C459A0"/>
    <w:rsid w:val="00C45A4C"/>
    <w:rsid w:val="00C45D43"/>
    <w:rsid w:val="00C45E03"/>
    <w:rsid w:val="00C45E3D"/>
    <w:rsid w:val="00C45E49"/>
    <w:rsid w:val="00C45ECC"/>
    <w:rsid w:val="00C45F89"/>
    <w:rsid w:val="00C46281"/>
    <w:rsid w:val="00C46378"/>
    <w:rsid w:val="00C46586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34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47FC3"/>
    <w:rsid w:val="00C5004F"/>
    <w:rsid w:val="00C50079"/>
    <w:rsid w:val="00C50224"/>
    <w:rsid w:val="00C50329"/>
    <w:rsid w:val="00C503F1"/>
    <w:rsid w:val="00C50AC0"/>
    <w:rsid w:val="00C50BAD"/>
    <w:rsid w:val="00C50E24"/>
    <w:rsid w:val="00C50EC2"/>
    <w:rsid w:val="00C50F5C"/>
    <w:rsid w:val="00C51135"/>
    <w:rsid w:val="00C511B1"/>
    <w:rsid w:val="00C511BA"/>
    <w:rsid w:val="00C513D4"/>
    <w:rsid w:val="00C514C1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1FFE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91E"/>
    <w:rsid w:val="00C52C3A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3B"/>
    <w:rsid w:val="00C5355F"/>
    <w:rsid w:val="00C5358F"/>
    <w:rsid w:val="00C5367C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2"/>
    <w:rsid w:val="00C549DF"/>
    <w:rsid w:val="00C54A82"/>
    <w:rsid w:val="00C54ACC"/>
    <w:rsid w:val="00C54AEB"/>
    <w:rsid w:val="00C54CBE"/>
    <w:rsid w:val="00C54E53"/>
    <w:rsid w:val="00C551E2"/>
    <w:rsid w:val="00C55209"/>
    <w:rsid w:val="00C55386"/>
    <w:rsid w:val="00C553A3"/>
    <w:rsid w:val="00C553CB"/>
    <w:rsid w:val="00C55424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3E7"/>
    <w:rsid w:val="00C56427"/>
    <w:rsid w:val="00C5646E"/>
    <w:rsid w:val="00C56504"/>
    <w:rsid w:val="00C56A90"/>
    <w:rsid w:val="00C56BAD"/>
    <w:rsid w:val="00C56D19"/>
    <w:rsid w:val="00C56D64"/>
    <w:rsid w:val="00C56DCE"/>
    <w:rsid w:val="00C56EAE"/>
    <w:rsid w:val="00C56FF6"/>
    <w:rsid w:val="00C5706E"/>
    <w:rsid w:val="00C57162"/>
    <w:rsid w:val="00C571D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734"/>
    <w:rsid w:val="00C60950"/>
    <w:rsid w:val="00C60A5F"/>
    <w:rsid w:val="00C60B51"/>
    <w:rsid w:val="00C60BD2"/>
    <w:rsid w:val="00C60C10"/>
    <w:rsid w:val="00C60CA1"/>
    <w:rsid w:val="00C611E0"/>
    <w:rsid w:val="00C61204"/>
    <w:rsid w:val="00C61244"/>
    <w:rsid w:val="00C61475"/>
    <w:rsid w:val="00C615D4"/>
    <w:rsid w:val="00C6179C"/>
    <w:rsid w:val="00C618D2"/>
    <w:rsid w:val="00C6191D"/>
    <w:rsid w:val="00C61B0A"/>
    <w:rsid w:val="00C61E8F"/>
    <w:rsid w:val="00C61EA5"/>
    <w:rsid w:val="00C61EB7"/>
    <w:rsid w:val="00C6203D"/>
    <w:rsid w:val="00C626B5"/>
    <w:rsid w:val="00C626D3"/>
    <w:rsid w:val="00C626E1"/>
    <w:rsid w:val="00C62836"/>
    <w:rsid w:val="00C62AEC"/>
    <w:rsid w:val="00C62B86"/>
    <w:rsid w:val="00C62C54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D0"/>
    <w:rsid w:val="00C642C5"/>
    <w:rsid w:val="00C6430C"/>
    <w:rsid w:val="00C644C8"/>
    <w:rsid w:val="00C6462C"/>
    <w:rsid w:val="00C64821"/>
    <w:rsid w:val="00C648BD"/>
    <w:rsid w:val="00C6493A"/>
    <w:rsid w:val="00C64974"/>
    <w:rsid w:val="00C649CA"/>
    <w:rsid w:val="00C64A0B"/>
    <w:rsid w:val="00C64B95"/>
    <w:rsid w:val="00C64DC1"/>
    <w:rsid w:val="00C64E79"/>
    <w:rsid w:val="00C64F60"/>
    <w:rsid w:val="00C64F97"/>
    <w:rsid w:val="00C64FA9"/>
    <w:rsid w:val="00C6500A"/>
    <w:rsid w:val="00C6509C"/>
    <w:rsid w:val="00C65221"/>
    <w:rsid w:val="00C6523B"/>
    <w:rsid w:val="00C6532A"/>
    <w:rsid w:val="00C65789"/>
    <w:rsid w:val="00C657F3"/>
    <w:rsid w:val="00C65A3F"/>
    <w:rsid w:val="00C65B14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6F4"/>
    <w:rsid w:val="00C66842"/>
    <w:rsid w:val="00C66874"/>
    <w:rsid w:val="00C66A48"/>
    <w:rsid w:val="00C66ADA"/>
    <w:rsid w:val="00C66BC8"/>
    <w:rsid w:val="00C66C4A"/>
    <w:rsid w:val="00C66CC5"/>
    <w:rsid w:val="00C66E3E"/>
    <w:rsid w:val="00C66F01"/>
    <w:rsid w:val="00C6702E"/>
    <w:rsid w:val="00C670D0"/>
    <w:rsid w:val="00C670F8"/>
    <w:rsid w:val="00C67323"/>
    <w:rsid w:val="00C6741C"/>
    <w:rsid w:val="00C676C8"/>
    <w:rsid w:val="00C67720"/>
    <w:rsid w:val="00C6780D"/>
    <w:rsid w:val="00C6796E"/>
    <w:rsid w:val="00C67991"/>
    <w:rsid w:val="00C67B94"/>
    <w:rsid w:val="00C67EEC"/>
    <w:rsid w:val="00C67F95"/>
    <w:rsid w:val="00C70187"/>
    <w:rsid w:val="00C7021C"/>
    <w:rsid w:val="00C70390"/>
    <w:rsid w:val="00C704A9"/>
    <w:rsid w:val="00C7056B"/>
    <w:rsid w:val="00C70654"/>
    <w:rsid w:val="00C707B2"/>
    <w:rsid w:val="00C70C37"/>
    <w:rsid w:val="00C70E4C"/>
    <w:rsid w:val="00C7101E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15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090"/>
    <w:rsid w:val="00C730EB"/>
    <w:rsid w:val="00C732B3"/>
    <w:rsid w:val="00C7352B"/>
    <w:rsid w:val="00C735FA"/>
    <w:rsid w:val="00C736CA"/>
    <w:rsid w:val="00C73D73"/>
    <w:rsid w:val="00C73DBD"/>
    <w:rsid w:val="00C73E40"/>
    <w:rsid w:val="00C73E88"/>
    <w:rsid w:val="00C73F61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04D"/>
    <w:rsid w:val="00C7563F"/>
    <w:rsid w:val="00C7570E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54B"/>
    <w:rsid w:val="00C7685F"/>
    <w:rsid w:val="00C76A86"/>
    <w:rsid w:val="00C76EA5"/>
    <w:rsid w:val="00C76EC0"/>
    <w:rsid w:val="00C76F81"/>
    <w:rsid w:val="00C77012"/>
    <w:rsid w:val="00C77044"/>
    <w:rsid w:val="00C772EA"/>
    <w:rsid w:val="00C77725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BC"/>
    <w:rsid w:val="00C800F2"/>
    <w:rsid w:val="00C801C8"/>
    <w:rsid w:val="00C80270"/>
    <w:rsid w:val="00C802C7"/>
    <w:rsid w:val="00C803D3"/>
    <w:rsid w:val="00C804F3"/>
    <w:rsid w:val="00C8069D"/>
    <w:rsid w:val="00C80880"/>
    <w:rsid w:val="00C80960"/>
    <w:rsid w:val="00C80CE6"/>
    <w:rsid w:val="00C80D65"/>
    <w:rsid w:val="00C80FC3"/>
    <w:rsid w:val="00C80FD0"/>
    <w:rsid w:val="00C811AF"/>
    <w:rsid w:val="00C81242"/>
    <w:rsid w:val="00C81333"/>
    <w:rsid w:val="00C81335"/>
    <w:rsid w:val="00C8143A"/>
    <w:rsid w:val="00C81481"/>
    <w:rsid w:val="00C81692"/>
    <w:rsid w:val="00C8182C"/>
    <w:rsid w:val="00C81A75"/>
    <w:rsid w:val="00C81AF0"/>
    <w:rsid w:val="00C81BCD"/>
    <w:rsid w:val="00C81F47"/>
    <w:rsid w:val="00C81FFA"/>
    <w:rsid w:val="00C82053"/>
    <w:rsid w:val="00C8205D"/>
    <w:rsid w:val="00C82518"/>
    <w:rsid w:val="00C8270B"/>
    <w:rsid w:val="00C82736"/>
    <w:rsid w:val="00C82757"/>
    <w:rsid w:val="00C82776"/>
    <w:rsid w:val="00C82855"/>
    <w:rsid w:val="00C82C2E"/>
    <w:rsid w:val="00C82C51"/>
    <w:rsid w:val="00C82EA9"/>
    <w:rsid w:val="00C82F23"/>
    <w:rsid w:val="00C82FFC"/>
    <w:rsid w:val="00C831AD"/>
    <w:rsid w:val="00C8356A"/>
    <w:rsid w:val="00C83686"/>
    <w:rsid w:val="00C83698"/>
    <w:rsid w:val="00C83A2F"/>
    <w:rsid w:val="00C83B73"/>
    <w:rsid w:val="00C83C3A"/>
    <w:rsid w:val="00C83C90"/>
    <w:rsid w:val="00C83CE0"/>
    <w:rsid w:val="00C83D15"/>
    <w:rsid w:val="00C842EF"/>
    <w:rsid w:val="00C8430F"/>
    <w:rsid w:val="00C84785"/>
    <w:rsid w:val="00C84837"/>
    <w:rsid w:val="00C84994"/>
    <w:rsid w:val="00C8499D"/>
    <w:rsid w:val="00C84AAF"/>
    <w:rsid w:val="00C84CE8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1C"/>
    <w:rsid w:val="00C85FC7"/>
    <w:rsid w:val="00C860D2"/>
    <w:rsid w:val="00C860D4"/>
    <w:rsid w:val="00C86141"/>
    <w:rsid w:val="00C861A9"/>
    <w:rsid w:val="00C86438"/>
    <w:rsid w:val="00C86451"/>
    <w:rsid w:val="00C8685A"/>
    <w:rsid w:val="00C86933"/>
    <w:rsid w:val="00C869D1"/>
    <w:rsid w:val="00C86B51"/>
    <w:rsid w:val="00C86D24"/>
    <w:rsid w:val="00C86EC1"/>
    <w:rsid w:val="00C86F95"/>
    <w:rsid w:val="00C873E3"/>
    <w:rsid w:val="00C8756B"/>
    <w:rsid w:val="00C8761A"/>
    <w:rsid w:val="00C87716"/>
    <w:rsid w:val="00C87776"/>
    <w:rsid w:val="00C8780C"/>
    <w:rsid w:val="00C879E0"/>
    <w:rsid w:val="00C87B3D"/>
    <w:rsid w:val="00C87BDF"/>
    <w:rsid w:val="00C87C7C"/>
    <w:rsid w:val="00C87ECC"/>
    <w:rsid w:val="00C87F94"/>
    <w:rsid w:val="00C90158"/>
    <w:rsid w:val="00C9020B"/>
    <w:rsid w:val="00C905B2"/>
    <w:rsid w:val="00C90763"/>
    <w:rsid w:val="00C90804"/>
    <w:rsid w:val="00C9096F"/>
    <w:rsid w:val="00C90B3E"/>
    <w:rsid w:val="00C90C0E"/>
    <w:rsid w:val="00C91033"/>
    <w:rsid w:val="00C9105D"/>
    <w:rsid w:val="00C91143"/>
    <w:rsid w:val="00C911E6"/>
    <w:rsid w:val="00C91221"/>
    <w:rsid w:val="00C9127B"/>
    <w:rsid w:val="00C912AC"/>
    <w:rsid w:val="00C91691"/>
    <w:rsid w:val="00C916C6"/>
    <w:rsid w:val="00C9179B"/>
    <w:rsid w:val="00C91821"/>
    <w:rsid w:val="00C91906"/>
    <w:rsid w:val="00C91915"/>
    <w:rsid w:val="00C91A31"/>
    <w:rsid w:val="00C91BB4"/>
    <w:rsid w:val="00C91D05"/>
    <w:rsid w:val="00C91E46"/>
    <w:rsid w:val="00C9204F"/>
    <w:rsid w:val="00C9207D"/>
    <w:rsid w:val="00C920E9"/>
    <w:rsid w:val="00C9219A"/>
    <w:rsid w:val="00C92233"/>
    <w:rsid w:val="00C922E6"/>
    <w:rsid w:val="00C92315"/>
    <w:rsid w:val="00C9238D"/>
    <w:rsid w:val="00C923BC"/>
    <w:rsid w:val="00C92409"/>
    <w:rsid w:val="00C92442"/>
    <w:rsid w:val="00C925C2"/>
    <w:rsid w:val="00C925FD"/>
    <w:rsid w:val="00C9267D"/>
    <w:rsid w:val="00C92892"/>
    <w:rsid w:val="00C929A1"/>
    <w:rsid w:val="00C92A04"/>
    <w:rsid w:val="00C92BD9"/>
    <w:rsid w:val="00C92EC7"/>
    <w:rsid w:val="00C93121"/>
    <w:rsid w:val="00C93416"/>
    <w:rsid w:val="00C93450"/>
    <w:rsid w:val="00C9346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4F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28B"/>
    <w:rsid w:val="00C95306"/>
    <w:rsid w:val="00C95382"/>
    <w:rsid w:val="00C95584"/>
    <w:rsid w:val="00C956E9"/>
    <w:rsid w:val="00C95763"/>
    <w:rsid w:val="00C957BE"/>
    <w:rsid w:val="00C9585F"/>
    <w:rsid w:val="00C9589E"/>
    <w:rsid w:val="00C95AAF"/>
    <w:rsid w:val="00C95AF8"/>
    <w:rsid w:val="00C95C0E"/>
    <w:rsid w:val="00C95C10"/>
    <w:rsid w:val="00C95D9D"/>
    <w:rsid w:val="00C95DDA"/>
    <w:rsid w:val="00C95EEC"/>
    <w:rsid w:val="00C96115"/>
    <w:rsid w:val="00C96199"/>
    <w:rsid w:val="00C96539"/>
    <w:rsid w:val="00C966D7"/>
    <w:rsid w:val="00C967A5"/>
    <w:rsid w:val="00C96C63"/>
    <w:rsid w:val="00C96CFD"/>
    <w:rsid w:val="00C96E60"/>
    <w:rsid w:val="00C96F77"/>
    <w:rsid w:val="00C97045"/>
    <w:rsid w:val="00C9711D"/>
    <w:rsid w:val="00C9736B"/>
    <w:rsid w:val="00C974C2"/>
    <w:rsid w:val="00C974F1"/>
    <w:rsid w:val="00C9757B"/>
    <w:rsid w:val="00C9773A"/>
    <w:rsid w:val="00C97754"/>
    <w:rsid w:val="00C97885"/>
    <w:rsid w:val="00C97AC7"/>
    <w:rsid w:val="00C97B51"/>
    <w:rsid w:val="00C97D3B"/>
    <w:rsid w:val="00C97D94"/>
    <w:rsid w:val="00C97DDB"/>
    <w:rsid w:val="00C97E60"/>
    <w:rsid w:val="00C97F9A"/>
    <w:rsid w:val="00C97FEB"/>
    <w:rsid w:val="00CA0130"/>
    <w:rsid w:val="00CA0199"/>
    <w:rsid w:val="00CA01FC"/>
    <w:rsid w:val="00CA03F5"/>
    <w:rsid w:val="00CA0524"/>
    <w:rsid w:val="00CA0602"/>
    <w:rsid w:val="00CA0669"/>
    <w:rsid w:val="00CA09B7"/>
    <w:rsid w:val="00CA0DDB"/>
    <w:rsid w:val="00CA0E36"/>
    <w:rsid w:val="00CA0E40"/>
    <w:rsid w:val="00CA10EA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6F8"/>
    <w:rsid w:val="00CA3A05"/>
    <w:rsid w:val="00CA3A4A"/>
    <w:rsid w:val="00CA3BCA"/>
    <w:rsid w:val="00CA3EAD"/>
    <w:rsid w:val="00CA3EFB"/>
    <w:rsid w:val="00CA3F65"/>
    <w:rsid w:val="00CA3F93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C2E"/>
    <w:rsid w:val="00CA5E32"/>
    <w:rsid w:val="00CA64DA"/>
    <w:rsid w:val="00CA6561"/>
    <w:rsid w:val="00CA6B7B"/>
    <w:rsid w:val="00CA6B8E"/>
    <w:rsid w:val="00CA6D9E"/>
    <w:rsid w:val="00CA6E50"/>
    <w:rsid w:val="00CA70C8"/>
    <w:rsid w:val="00CA7166"/>
    <w:rsid w:val="00CA717E"/>
    <w:rsid w:val="00CA7183"/>
    <w:rsid w:val="00CA7198"/>
    <w:rsid w:val="00CA77FA"/>
    <w:rsid w:val="00CA78B3"/>
    <w:rsid w:val="00CA7B62"/>
    <w:rsid w:val="00CA7CC8"/>
    <w:rsid w:val="00CB010F"/>
    <w:rsid w:val="00CB01DB"/>
    <w:rsid w:val="00CB0563"/>
    <w:rsid w:val="00CB0E7E"/>
    <w:rsid w:val="00CB1661"/>
    <w:rsid w:val="00CB180B"/>
    <w:rsid w:val="00CB184D"/>
    <w:rsid w:val="00CB1B94"/>
    <w:rsid w:val="00CB1D63"/>
    <w:rsid w:val="00CB208C"/>
    <w:rsid w:val="00CB222A"/>
    <w:rsid w:val="00CB2406"/>
    <w:rsid w:val="00CB25C8"/>
    <w:rsid w:val="00CB261B"/>
    <w:rsid w:val="00CB26AD"/>
    <w:rsid w:val="00CB274A"/>
    <w:rsid w:val="00CB28AB"/>
    <w:rsid w:val="00CB2ADB"/>
    <w:rsid w:val="00CB2BE4"/>
    <w:rsid w:val="00CB2C0F"/>
    <w:rsid w:val="00CB2C2B"/>
    <w:rsid w:val="00CB2C84"/>
    <w:rsid w:val="00CB2C8B"/>
    <w:rsid w:val="00CB2E81"/>
    <w:rsid w:val="00CB2F07"/>
    <w:rsid w:val="00CB32BC"/>
    <w:rsid w:val="00CB3546"/>
    <w:rsid w:val="00CB35D1"/>
    <w:rsid w:val="00CB376F"/>
    <w:rsid w:val="00CB3934"/>
    <w:rsid w:val="00CB3995"/>
    <w:rsid w:val="00CB3D3C"/>
    <w:rsid w:val="00CB3EB9"/>
    <w:rsid w:val="00CB3F4D"/>
    <w:rsid w:val="00CB42A7"/>
    <w:rsid w:val="00CB44F8"/>
    <w:rsid w:val="00CB458A"/>
    <w:rsid w:val="00CB470D"/>
    <w:rsid w:val="00CB4860"/>
    <w:rsid w:val="00CB491C"/>
    <w:rsid w:val="00CB4AED"/>
    <w:rsid w:val="00CB4B1C"/>
    <w:rsid w:val="00CB5418"/>
    <w:rsid w:val="00CB584A"/>
    <w:rsid w:val="00CB5EE1"/>
    <w:rsid w:val="00CB60AF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D2"/>
    <w:rsid w:val="00CB6F73"/>
    <w:rsid w:val="00CB74D3"/>
    <w:rsid w:val="00CB7560"/>
    <w:rsid w:val="00CB762C"/>
    <w:rsid w:val="00CB764F"/>
    <w:rsid w:val="00CB7B11"/>
    <w:rsid w:val="00CB7C17"/>
    <w:rsid w:val="00CB7CA8"/>
    <w:rsid w:val="00CB7D21"/>
    <w:rsid w:val="00CB7DC8"/>
    <w:rsid w:val="00CB7E60"/>
    <w:rsid w:val="00CB7ED7"/>
    <w:rsid w:val="00CB7FA7"/>
    <w:rsid w:val="00CC0152"/>
    <w:rsid w:val="00CC0225"/>
    <w:rsid w:val="00CC03E8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5AC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312"/>
    <w:rsid w:val="00CC2399"/>
    <w:rsid w:val="00CC26B8"/>
    <w:rsid w:val="00CC26F1"/>
    <w:rsid w:val="00CC26FA"/>
    <w:rsid w:val="00CC288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141"/>
    <w:rsid w:val="00CC4298"/>
    <w:rsid w:val="00CC4329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7F6"/>
    <w:rsid w:val="00CC597F"/>
    <w:rsid w:val="00CC5A9F"/>
    <w:rsid w:val="00CC5B53"/>
    <w:rsid w:val="00CC5D54"/>
    <w:rsid w:val="00CC5DA9"/>
    <w:rsid w:val="00CC5DCD"/>
    <w:rsid w:val="00CC5E15"/>
    <w:rsid w:val="00CC5E88"/>
    <w:rsid w:val="00CC6155"/>
    <w:rsid w:val="00CC61A7"/>
    <w:rsid w:val="00CC6253"/>
    <w:rsid w:val="00CC642F"/>
    <w:rsid w:val="00CC6567"/>
    <w:rsid w:val="00CC65C9"/>
    <w:rsid w:val="00CC66C1"/>
    <w:rsid w:val="00CC6A2F"/>
    <w:rsid w:val="00CC6A34"/>
    <w:rsid w:val="00CC6C15"/>
    <w:rsid w:val="00CC6C45"/>
    <w:rsid w:val="00CC6C8B"/>
    <w:rsid w:val="00CC6CA3"/>
    <w:rsid w:val="00CC6DA1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F51"/>
    <w:rsid w:val="00CD0399"/>
    <w:rsid w:val="00CD03C1"/>
    <w:rsid w:val="00CD0481"/>
    <w:rsid w:val="00CD04D0"/>
    <w:rsid w:val="00CD0641"/>
    <w:rsid w:val="00CD07E8"/>
    <w:rsid w:val="00CD0931"/>
    <w:rsid w:val="00CD0957"/>
    <w:rsid w:val="00CD0A1C"/>
    <w:rsid w:val="00CD0A53"/>
    <w:rsid w:val="00CD0B16"/>
    <w:rsid w:val="00CD0CDA"/>
    <w:rsid w:val="00CD0D13"/>
    <w:rsid w:val="00CD0F9C"/>
    <w:rsid w:val="00CD0FD7"/>
    <w:rsid w:val="00CD1159"/>
    <w:rsid w:val="00CD1223"/>
    <w:rsid w:val="00CD1260"/>
    <w:rsid w:val="00CD132A"/>
    <w:rsid w:val="00CD13DF"/>
    <w:rsid w:val="00CD1450"/>
    <w:rsid w:val="00CD1F5A"/>
    <w:rsid w:val="00CD2027"/>
    <w:rsid w:val="00CD204B"/>
    <w:rsid w:val="00CD2129"/>
    <w:rsid w:val="00CD223C"/>
    <w:rsid w:val="00CD22E5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3A6"/>
    <w:rsid w:val="00CD372B"/>
    <w:rsid w:val="00CD3774"/>
    <w:rsid w:val="00CD377D"/>
    <w:rsid w:val="00CD399A"/>
    <w:rsid w:val="00CD3BD5"/>
    <w:rsid w:val="00CD3CC9"/>
    <w:rsid w:val="00CD4037"/>
    <w:rsid w:val="00CD4081"/>
    <w:rsid w:val="00CD40A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1C7"/>
    <w:rsid w:val="00CD6291"/>
    <w:rsid w:val="00CD6492"/>
    <w:rsid w:val="00CD64B5"/>
    <w:rsid w:val="00CD65CB"/>
    <w:rsid w:val="00CD6703"/>
    <w:rsid w:val="00CD689E"/>
    <w:rsid w:val="00CD68E2"/>
    <w:rsid w:val="00CD6B2E"/>
    <w:rsid w:val="00CD6B39"/>
    <w:rsid w:val="00CD6CC8"/>
    <w:rsid w:val="00CD6D24"/>
    <w:rsid w:val="00CD6E35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AF"/>
    <w:rsid w:val="00CD7FDC"/>
    <w:rsid w:val="00CE007C"/>
    <w:rsid w:val="00CE0179"/>
    <w:rsid w:val="00CE01E5"/>
    <w:rsid w:val="00CE034B"/>
    <w:rsid w:val="00CE0499"/>
    <w:rsid w:val="00CE04EF"/>
    <w:rsid w:val="00CE063B"/>
    <w:rsid w:val="00CE0688"/>
    <w:rsid w:val="00CE06F2"/>
    <w:rsid w:val="00CE08A6"/>
    <w:rsid w:val="00CE0B3E"/>
    <w:rsid w:val="00CE0C17"/>
    <w:rsid w:val="00CE0C48"/>
    <w:rsid w:val="00CE0D58"/>
    <w:rsid w:val="00CE0F6D"/>
    <w:rsid w:val="00CE0FA8"/>
    <w:rsid w:val="00CE1108"/>
    <w:rsid w:val="00CE1225"/>
    <w:rsid w:val="00CE139C"/>
    <w:rsid w:val="00CE142E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70A"/>
    <w:rsid w:val="00CE2B72"/>
    <w:rsid w:val="00CE2B93"/>
    <w:rsid w:val="00CE2C96"/>
    <w:rsid w:val="00CE319E"/>
    <w:rsid w:val="00CE329A"/>
    <w:rsid w:val="00CE339C"/>
    <w:rsid w:val="00CE3426"/>
    <w:rsid w:val="00CE34BA"/>
    <w:rsid w:val="00CE35C9"/>
    <w:rsid w:val="00CE3927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475"/>
    <w:rsid w:val="00CE582E"/>
    <w:rsid w:val="00CE58C2"/>
    <w:rsid w:val="00CE591E"/>
    <w:rsid w:val="00CE5A6E"/>
    <w:rsid w:val="00CE5A87"/>
    <w:rsid w:val="00CE5D64"/>
    <w:rsid w:val="00CE5F7F"/>
    <w:rsid w:val="00CE5FD6"/>
    <w:rsid w:val="00CE6104"/>
    <w:rsid w:val="00CE642F"/>
    <w:rsid w:val="00CE6562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AED"/>
    <w:rsid w:val="00CE7CBD"/>
    <w:rsid w:val="00CE7DC3"/>
    <w:rsid w:val="00CE7E21"/>
    <w:rsid w:val="00CE7E2F"/>
    <w:rsid w:val="00CE7E7C"/>
    <w:rsid w:val="00CE7F81"/>
    <w:rsid w:val="00CF0217"/>
    <w:rsid w:val="00CF07E8"/>
    <w:rsid w:val="00CF0824"/>
    <w:rsid w:val="00CF0991"/>
    <w:rsid w:val="00CF0A58"/>
    <w:rsid w:val="00CF0B6D"/>
    <w:rsid w:val="00CF0D36"/>
    <w:rsid w:val="00CF0D6E"/>
    <w:rsid w:val="00CF0E78"/>
    <w:rsid w:val="00CF0F55"/>
    <w:rsid w:val="00CF110E"/>
    <w:rsid w:val="00CF1167"/>
    <w:rsid w:val="00CF12C5"/>
    <w:rsid w:val="00CF152D"/>
    <w:rsid w:val="00CF156A"/>
    <w:rsid w:val="00CF15EE"/>
    <w:rsid w:val="00CF1652"/>
    <w:rsid w:val="00CF169B"/>
    <w:rsid w:val="00CF170A"/>
    <w:rsid w:val="00CF19A7"/>
    <w:rsid w:val="00CF1B30"/>
    <w:rsid w:val="00CF1B62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C2D"/>
    <w:rsid w:val="00CF2D91"/>
    <w:rsid w:val="00CF2EF7"/>
    <w:rsid w:val="00CF3191"/>
    <w:rsid w:val="00CF32BD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7C7"/>
    <w:rsid w:val="00CF49A4"/>
    <w:rsid w:val="00CF4A17"/>
    <w:rsid w:val="00CF4ACE"/>
    <w:rsid w:val="00CF4C80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5E5F"/>
    <w:rsid w:val="00CF600D"/>
    <w:rsid w:val="00CF6023"/>
    <w:rsid w:val="00CF6166"/>
    <w:rsid w:val="00CF617E"/>
    <w:rsid w:val="00CF6336"/>
    <w:rsid w:val="00CF63BF"/>
    <w:rsid w:val="00CF646F"/>
    <w:rsid w:val="00CF6648"/>
    <w:rsid w:val="00CF6BB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C2B"/>
    <w:rsid w:val="00CF7E03"/>
    <w:rsid w:val="00CF7EC1"/>
    <w:rsid w:val="00CF7EF7"/>
    <w:rsid w:val="00CF7F17"/>
    <w:rsid w:val="00CF7F3E"/>
    <w:rsid w:val="00D00342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0FEB"/>
    <w:rsid w:val="00D01038"/>
    <w:rsid w:val="00D01105"/>
    <w:rsid w:val="00D012D2"/>
    <w:rsid w:val="00D012FB"/>
    <w:rsid w:val="00D01443"/>
    <w:rsid w:val="00D016E5"/>
    <w:rsid w:val="00D01A01"/>
    <w:rsid w:val="00D01FF8"/>
    <w:rsid w:val="00D02222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C09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050"/>
    <w:rsid w:val="00D063C5"/>
    <w:rsid w:val="00D065EC"/>
    <w:rsid w:val="00D065FA"/>
    <w:rsid w:val="00D066EC"/>
    <w:rsid w:val="00D06722"/>
    <w:rsid w:val="00D06A4B"/>
    <w:rsid w:val="00D06CA2"/>
    <w:rsid w:val="00D06F09"/>
    <w:rsid w:val="00D06F10"/>
    <w:rsid w:val="00D070AE"/>
    <w:rsid w:val="00D071BF"/>
    <w:rsid w:val="00D07251"/>
    <w:rsid w:val="00D073DD"/>
    <w:rsid w:val="00D07612"/>
    <w:rsid w:val="00D076BD"/>
    <w:rsid w:val="00D07CB5"/>
    <w:rsid w:val="00D07DDE"/>
    <w:rsid w:val="00D07FD2"/>
    <w:rsid w:val="00D10154"/>
    <w:rsid w:val="00D10432"/>
    <w:rsid w:val="00D10455"/>
    <w:rsid w:val="00D10592"/>
    <w:rsid w:val="00D1064E"/>
    <w:rsid w:val="00D10683"/>
    <w:rsid w:val="00D106EE"/>
    <w:rsid w:val="00D1077B"/>
    <w:rsid w:val="00D108D3"/>
    <w:rsid w:val="00D10901"/>
    <w:rsid w:val="00D10942"/>
    <w:rsid w:val="00D10964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083"/>
    <w:rsid w:val="00D1118A"/>
    <w:rsid w:val="00D11574"/>
    <w:rsid w:val="00D116E0"/>
    <w:rsid w:val="00D11776"/>
    <w:rsid w:val="00D1179A"/>
    <w:rsid w:val="00D11938"/>
    <w:rsid w:val="00D119DF"/>
    <w:rsid w:val="00D11A65"/>
    <w:rsid w:val="00D11C27"/>
    <w:rsid w:val="00D11C72"/>
    <w:rsid w:val="00D11CC2"/>
    <w:rsid w:val="00D11D68"/>
    <w:rsid w:val="00D11E7A"/>
    <w:rsid w:val="00D1219F"/>
    <w:rsid w:val="00D1226A"/>
    <w:rsid w:val="00D1237B"/>
    <w:rsid w:val="00D124F8"/>
    <w:rsid w:val="00D125A9"/>
    <w:rsid w:val="00D12660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5FA"/>
    <w:rsid w:val="00D13616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7C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0E9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06A"/>
    <w:rsid w:val="00D17142"/>
    <w:rsid w:val="00D172C4"/>
    <w:rsid w:val="00D172CD"/>
    <w:rsid w:val="00D172EB"/>
    <w:rsid w:val="00D1739A"/>
    <w:rsid w:val="00D17467"/>
    <w:rsid w:val="00D17492"/>
    <w:rsid w:val="00D17496"/>
    <w:rsid w:val="00D177B3"/>
    <w:rsid w:val="00D178E9"/>
    <w:rsid w:val="00D179E0"/>
    <w:rsid w:val="00D17C26"/>
    <w:rsid w:val="00D17CF1"/>
    <w:rsid w:val="00D17D7B"/>
    <w:rsid w:val="00D17DF1"/>
    <w:rsid w:val="00D17E76"/>
    <w:rsid w:val="00D17F5D"/>
    <w:rsid w:val="00D20013"/>
    <w:rsid w:val="00D2007F"/>
    <w:rsid w:val="00D200EC"/>
    <w:rsid w:val="00D2029D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3DD"/>
    <w:rsid w:val="00D21562"/>
    <w:rsid w:val="00D21738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34B"/>
    <w:rsid w:val="00D2243C"/>
    <w:rsid w:val="00D224DA"/>
    <w:rsid w:val="00D22522"/>
    <w:rsid w:val="00D225CD"/>
    <w:rsid w:val="00D22794"/>
    <w:rsid w:val="00D227CA"/>
    <w:rsid w:val="00D22838"/>
    <w:rsid w:val="00D22B8A"/>
    <w:rsid w:val="00D22BE1"/>
    <w:rsid w:val="00D22D92"/>
    <w:rsid w:val="00D22F5B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9B1"/>
    <w:rsid w:val="00D24A0B"/>
    <w:rsid w:val="00D24B07"/>
    <w:rsid w:val="00D250C4"/>
    <w:rsid w:val="00D25113"/>
    <w:rsid w:val="00D25156"/>
    <w:rsid w:val="00D25302"/>
    <w:rsid w:val="00D25473"/>
    <w:rsid w:val="00D254EF"/>
    <w:rsid w:val="00D25526"/>
    <w:rsid w:val="00D2554D"/>
    <w:rsid w:val="00D255CA"/>
    <w:rsid w:val="00D25649"/>
    <w:rsid w:val="00D25955"/>
    <w:rsid w:val="00D25973"/>
    <w:rsid w:val="00D25B3B"/>
    <w:rsid w:val="00D25BFB"/>
    <w:rsid w:val="00D25CF7"/>
    <w:rsid w:val="00D25DE0"/>
    <w:rsid w:val="00D25F74"/>
    <w:rsid w:val="00D260AE"/>
    <w:rsid w:val="00D260F5"/>
    <w:rsid w:val="00D26155"/>
    <w:rsid w:val="00D262CE"/>
    <w:rsid w:val="00D26640"/>
    <w:rsid w:val="00D26678"/>
    <w:rsid w:val="00D266E1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A4D"/>
    <w:rsid w:val="00D27F96"/>
    <w:rsid w:val="00D27F97"/>
    <w:rsid w:val="00D30279"/>
    <w:rsid w:val="00D3042E"/>
    <w:rsid w:val="00D30507"/>
    <w:rsid w:val="00D30676"/>
    <w:rsid w:val="00D307A1"/>
    <w:rsid w:val="00D307E8"/>
    <w:rsid w:val="00D30B57"/>
    <w:rsid w:val="00D30C7B"/>
    <w:rsid w:val="00D31091"/>
    <w:rsid w:val="00D31248"/>
    <w:rsid w:val="00D3136D"/>
    <w:rsid w:val="00D3143A"/>
    <w:rsid w:val="00D31647"/>
    <w:rsid w:val="00D3166B"/>
    <w:rsid w:val="00D31878"/>
    <w:rsid w:val="00D319EC"/>
    <w:rsid w:val="00D31A23"/>
    <w:rsid w:val="00D31AC2"/>
    <w:rsid w:val="00D31AC8"/>
    <w:rsid w:val="00D31C75"/>
    <w:rsid w:val="00D31CBF"/>
    <w:rsid w:val="00D31EBB"/>
    <w:rsid w:val="00D3217F"/>
    <w:rsid w:val="00D321E8"/>
    <w:rsid w:val="00D322CB"/>
    <w:rsid w:val="00D325C9"/>
    <w:rsid w:val="00D32782"/>
    <w:rsid w:val="00D32829"/>
    <w:rsid w:val="00D32B19"/>
    <w:rsid w:val="00D32B28"/>
    <w:rsid w:val="00D32EF9"/>
    <w:rsid w:val="00D32F5B"/>
    <w:rsid w:val="00D32FBD"/>
    <w:rsid w:val="00D33068"/>
    <w:rsid w:val="00D33088"/>
    <w:rsid w:val="00D33093"/>
    <w:rsid w:val="00D330F2"/>
    <w:rsid w:val="00D3328B"/>
    <w:rsid w:val="00D332D6"/>
    <w:rsid w:val="00D33351"/>
    <w:rsid w:val="00D3353B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3DE"/>
    <w:rsid w:val="00D34418"/>
    <w:rsid w:val="00D345BD"/>
    <w:rsid w:val="00D345C4"/>
    <w:rsid w:val="00D347D9"/>
    <w:rsid w:val="00D34819"/>
    <w:rsid w:val="00D34855"/>
    <w:rsid w:val="00D34861"/>
    <w:rsid w:val="00D349FB"/>
    <w:rsid w:val="00D34AF9"/>
    <w:rsid w:val="00D34CFA"/>
    <w:rsid w:val="00D34D4D"/>
    <w:rsid w:val="00D34E79"/>
    <w:rsid w:val="00D34EB8"/>
    <w:rsid w:val="00D34F17"/>
    <w:rsid w:val="00D34F19"/>
    <w:rsid w:val="00D351BF"/>
    <w:rsid w:val="00D35271"/>
    <w:rsid w:val="00D3535D"/>
    <w:rsid w:val="00D35543"/>
    <w:rsid w:val="00D35668"/>
    <w:rsid w:val="00D3577F"/>
    <w:rsid w:val="00D35875"/>
    <w:rsid w:val="00D35C70"/>
    <w:rsid w:val="00D35FD0"/>
    <w:rsid w:val="00D35FEE"/>
    <w:rsid w:val="00D3629E"/>
    <w:rsid w:val="00D36394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26D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59A"/>
    <w:rsid w:val="00D40B38"/>
    <w:rsid w:val="00D40B92"/>
    <w:rsid w:val="00D40C80"/>
    <w:rsid w:val="00D40F3C"/>
    <w:rsid w:val="00D40F8C"/>
    <w:rsid w:val="00D410FA"/>
    <w:rsid w:val="00D411A7"/>
    <w:rsid w:val="00D413C3"/>
    <w:rsid w:val="00D413C7"/>
    <w:rsid w:val="00D4171D"/>
    <w:rsid w:val="00D417F3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70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CD"/>
    <w:rsid w:val="00D433FA"/>
    <w:rsid w:val="00D4348F"/>
    <w:rsid w:val="00D434DE"/>
    <w:rsid w:val="00D43511"/>
    <w:rsid w:val="00D4353D"/>
    <w:rsid w:val="00D436DC"/>
    <w:rsid w:val="00D4377D"/>
    <w:rsid w:val="00D4389B"/>
    <w:rsid w:val="00D43917"/>
    <w:rsid w:val="00D43B94"/>
    <w:rsid w:val="00D43E5E"/>
    <w:rsid w:val="00D43E86"/>
    <w:rsid w:val="00D43F08"/>
    <w:rsid w:val="00D440D0"/>
    <w:rsid w:val="00D4410A"/>
    <w:rsid w:val="00D44194"/>
    <w:rsid w:val="00D4422D"/>
    <w:rsid w:val="00D44471"/>
    <w:rsid w:val="00D44663"/>
    <w:rsid w:val="00D44688"/>
    <w:rsid w:val="00D44697"/>
    <w:rsid w:val="00D446BB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242"/>
    <w:rsid w:val="00D45323"/>
    <w:rsid w:val="00D45414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389"/>
    <w:rsid w:val="00D466FF"/>
    <w:rsid w:val="00D46829"/>
    <w:rsid w:val="00D4686D"/>
    <w:rsid w:val="00D468BB"/>
    <w:rsid w:val="00D46942"/>
    <w:rsid w:val="00D46A1E"/>
    <w:rsid w:val="00D46A50"/>
    <w:rsid w:val="00D46C68"/>
    <w:rsid w:val="00D46DA9"/>
    <w:rsid w:val="00D46E27"/>
    <w:rsid w:val="00D47163"/>
    <w:rsid w:val="00D47166"/>
    <w:rsid w:val="00D471D5"/>
    <w:rsid w:val="00D472B6"/>
    <w:rsid w:val="00D47324"/>
    <w:rsid w:val="00D473F5"/>
    <w:rsid w:val="00D4747D"/>
    <w:rsid w:val="00D474B2"/>
    <w:rsid w:val="00D47881"/>
    <w:rsid w:val="00D47904"/>
    <w:rsid w:val="00D479E4"/>
    <w:rsid w:val="00D47A42"/>
    <w:rsid w:val="00D47A8F"/>
    <w:rsid w:val="00D47B26"/>
    <w:rsid w:val="00D47C5D"/>
    <w:rsid w:val="00D47C67"/>
    <w:rsid w:val="00D47DFF"/>
    <w:rsid w:val="00D47F4D"/>
    <w:rsid w:val="00D500B4"/>
    <w:rsid w:val="00D503F4"/>
    <w:rsid w:val="00D50415"/>
    <w:rsid w:val="00D50656"/>
    <w:rsid w:val="00D5083D"/>
    <w:rsid w:val="00D508A8"/>
    <w:rsid w:val="00D50969"/>
    <w:rsid w:val="00D50C57"/>
    <w:rsid w:val="00D50DB8"/>
    <w:rsid w:val="00D51210"/>
    <w:rsid w:val="00D513C3"/>
    <w:rsid w:val="00D516AD"/>
    <w:rsid w:val="00D516DA"/>
    <w:rsid w:val="00D517BE"/>
    <w:rsid w:val="00D51B0A"/>
    <w:rsid w:val="00D51D18"/>
    <w:rsid w:val="00D51D5B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822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0B"/>
    <w:rsid w:val="00D551B2"/>
    <w:rsid w:val="00D553D7"/>
    <w:rsid w:val="00D554CB"/>
    <w:rsid w:val="00D5551D"/>
    <w:rsid w:val="00D555B0"/>
    <w:rsid w:val="00D555E6"/>
    <w:rsid w:val="00D556BF"/>
    <w:rsid w:val="00D556F5"/>
    <w:rsid w:val="00D55B83"/>
    <w:rsid w:val="00D55C3C"/>
    <w:rsid w:val="00D55D56"/>
    <w:rsid w:val="00D55D58"/>
    <w:rsid w:val="00D55E08"/>
    <w:rsid w:val="00D562D6"/>
    <w:rsid w:val="00D562D9"/>
    <w:rsid w:val="00D56311"/>
    <w:rsid w:val="00D56389"/>
    <w:rsid w:val="00D5643E"/>
    <w:rsid w:val="00D5665E"/>
    <w:rsid w:val="00D568D3"/>
    <w:rsid w:val="00D5697D"/>
    <w:rsid w:val="00D56A6A"/>
    <w:rsid w:val="00D56B2C"/>
    <w:rsid w:val="00D56C07"/>
    <w:rsid w:val="00D56E03"/>
    <w:rsid w:val="00D56E09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05"/>
    <w:rsid w:val="00D60190"/>
    <w:rsid w:val="00D601CF"/>
    <w:rsid w:val="00D60414"/>
    <w:rsid w:val="00D604D1"/>
    <w:rsid w:val="00D604E0"/>
    <w:rsid w:val="00D6052B"/>
    <w:rsid w:val="00D60612"/>
    <w:rsid w:val="00D6061E"/>
    <w:rsid w:val="00D607C6"/>
    <w:rsid w:val="00D60D3C"/>
    <w:rsid w:val="00D60DC7"/>
    <w:rsid w:val="00D60E8B"/>
    <w:rsid w:val="00D60F04"/>
    <w:rsid w:val="00D61687"/>
    <w:rsid w:val="00D61720"/>
    <w:rsid w:val="00D61777"/>
    <w:rsid w:val="00D6186A"/>
    <w:rsid w:val="00D61BD1"/>
    <w:rsid w:val="00D61C30"/>
    <w:rsid w:val="00D61DB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B0B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5D"/>
    <w:rsid w:val="00D64176"/>
    <w:rsid w:val="00D641DB"/>
    <w:rsid w:val="00D6420D"/>
    <w:rsid w:val="00D64352"/>
    <w:rsid w:val="00D643FB"/>
    <w:rsid w:val="00D6448A"/>
    <w:rsid w:val="00D6463F"/>
    <w:rsid w:val="00D64834"/>
    <w:rsid w:val="00D64A92"/>
    <w:rsid w:val="00D64BB8"/>
    <w:rsid w:val="00D64BEB"/>
    <w:rsid w:val="00D64F53"/>
    <w:rsid w:val="00D650AD"/>
    <w:rsid w:val="00D6512D"/>
    <w:rsid w:val="00D65274"/>
    <w:rsid w:val="00D656D5"/>
    <w:rsid w:val="00D65716"/>
    <w:rsid w:val="00D65A6D"/>
    <w:rsid w:val="00D65C00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E12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0DD2"/>
    <w:rsid w:val="00D710E2"/>
    <w:rsid w:val="00D7110A"/>
    <w:rsid w:val="00D7111F"/>
    <w:rsid w:val="00D71182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7F"/>
    <w:rsid w:val="00D753BA"/>
    <w:rsid w:val="00D75603"/>
    <w:rsid w:val="00D75718"/>
    <w:rsid w:val="00D757E2"/>
    <w:rsid w:val="00D758B6"/>
    <w:rsid w:val="00D758FC"/>
    <w:rsid w:val="00D75C17"/>
    <w:rsid w:val="00D75C6C"/>
    <w:rsid w:val="00D761B4"/>
    <w:rsid w:val="00D761B8"/>
    <w:rsid w:val="00D762CD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304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0EB7"/>
    <w:rsid w:val="00D81050"/>
    <w:rsid w:val="00D810B9"/>
    <w:rsid w:val="00D81196"/>
    <w:rsid w:val="00D813B4"/>
    <w:rsid w:val="00D81553"/>
    <w:rsid w:val="00D81635"/>
    <w:rsid w:val="00D819A4"/>
    <w:rsid w:val="00D81A17"/>
    <w:rsid w:val="00D81A1F"/>
    <w:rsid w:val="00D81CA7"/>
    <w:rsid w:val="00D81D02"/>
    <w:rsid w:val="00D81D68"/>
    <w:rsid w:val="00D81FE4"/>
    <w:rsid w:val="00D8227C"/>
    <w:rsid w:val="00D822D1"/>
    <w:rsid w:val="00D82333"/>
    <w:rsid w:val="00D8239B"/>
    <w:rsid w:val="00D82507"/>
    <w:rsid w:val="00D8266F"/>
    <w:rsid w:val="00D827F5"/>
    <w:rsid w:val="00D82995"/>
    <w:rsid w:val="00D8299B"/>
    <w:rsid w:val="00D829B7"/>
    <w:rsid w:val="00D82A51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A42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65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1E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60E"/>
    <w:rsid w:val="00D9071C"/>
    <w:rsid w:val="00D90728"/>
    <w:rsid w:val="00D90776"/>
    <w:rsid w:val="00D9087D"/>
    <w:rsid w:val="00D90C05"/>
    <w:rsid w:val="00D90C46"/>
    <w:rsid w:val="00D90C7A"/>
    <w:rsid w:val="00D90F1E"/>
    <w:rsid w:val="00D910AC"/>
    <w:rsid w:val="00D91386"/>
    <w:rsid w:val="00D914C0"/>
    <w:rsid w:val="00D9154E"/>
    <w:rsid w:val="00D915F2"/>
    <w:rsid w:val="00D91B8C"/>
    <w:rsid w:val="00D91E5E"/>
    <w:rsid w:val="00D91FA9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2E6C"/>
    <w:rsid w:val="00D9306A"/>
    <w:rsid w:val="00D9316E"/>
    <w:rsid w:val="00D9321D"/>
    <w:rsid w:val="00D93284"/>
    <w:rsid w:val="00D9330F"/>
    <w:rsid w:val="00D933FC"/>
    <w:rsid w:val="00D9341E"/>
    <w:rsid w:val="00D93666"/>
    <w:rsid w:val="00D93B03"/>
    <w:rsid w:val="00D93C3C"/>
    <w:rsid w:val="00D93C80"/>
    <w:rsid w:val="00D93C8A"/>
    <w:rsid w:val="00D93E19"/>
    <w:rsid w:val="00D93F48"/>
    <w:rsid w:val="00D93FBF"/>
    <w:rsid w:val="00D94177"/>
    <w:rsid w:val="00D94323"/>
    <w:rsid w:val="00D94454"/>
    <w:rsid w:val="00D94469"/>
    <w:rsid w:val="00D945F6"/>
    <w:rsid w:val="00D94829"/>
    <w:rsid w:val="00D94B22"/>
    <w:rsid w:val="00D94B93"/>
    <w:rsid w:val="00D94CD9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826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C6"/>
    <w:rsid w:val="00D96B81"/>
    <w:rsid w:val="00D96EBE"/>
    <w:rsid w:val="00D96F8C"/>
    <w:rsid w:val="00D97076"/>
    <w:rsid w:val="00D97077"/>
    <w:rsid w:val="00D9709E"/>
    <w:rsid w:val="00D970C4"/>
    <w:rsid w:val="00D971D4"/>
    <w:rsid w:val="00D9752A"/>
    <w:rsid w:val="00D9758A"/>
    <w:rsid w:val="00D97672"/>
    <w:rsid w:val="00D976EB"/>
    <w:rsid w:val="00D9777B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8AA"/>
    <w:rsid w:val="00DA0959"/>
    <w:rsid w:val="00DA0A3C"/>
    <w:rsid w:val="00DA0AB0"/>
    <w:rsid w:val="00DA0AD2"/>
    <w:rsid w:val="00DA0C12"/>
    <w:rsid w:val="00DA0CD3"/>
    <w:rsid w:val="00DA0DC2"/>
    <w:rsid w:val="00DA0E03"/>
    <w:rsid w:val="00DA0EF9"/>
    <w:rsid w:val="00DA0F29"/>
    <w:rsid w:val="00DA1222"/>
    <w:rsid w:val="00DA145F"/>
    <w:rsid w:val="00DA14FD"/>
    <w:rsid w:val="00DA1520"/>
    <w:rsid w:val="00DA15A2"/>
    <w:rsid w:val="00DA15C1"/>
    <w:rsid w:val="00DA161F"/>
    <w:rsid w:val="00DA19DF"/>
    <w:rsid w:val="00DA1AA9"/>
    <w:rsid w:val="00DA1AF7"/>
    <w:rsid w:val="00DA1B33"/>
    <w:rsid w:val="00DA1B5B"/>
    <w:rsid w:val="00DA1D27"/>
    <w:rsid w:val="00DA1D3C"/>
    <w:rsid w:val="00DA1DF8"/>
    <w:rsid w:val="00DA1DFA"/>
    <w:rsid w:val="00DA23E2"/>
    <w:rsid w:val="00DA242B"/>
    <w:rsid w:val="00DA2461"/>
    <w:rsid w:val="00DA24ED"/>
    <w:rsid w:val="00DA2511"/>
    <w:rsid w:val="00DA25CD"/>
    <w:rsid w:val="00DA2836"/>
    <w:rsid w:val="00DA28FE"/>
    <w:rsid w:val="00DA2B69"/>
    <w:rsid w:val="00DA2BF2"/>
    <w:rsid w:val="00DA2C50"/>
    <w:rsid w:val="00DA2CE0"/>
    <w:rsid w:val="00DA2EBF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892"/>
    <w:rsid w:val="00DA4BB3"/>
    <w:rsid w:val="00DA4BF0"/>
    <w:rsid w:val="00DA4F02"/>
    <w:rsid w:val="00DA4F0E"/>
    <w:rsid w:val="00DA4F31"/>
    <w:rsid w:val="00DA4FDF"/>
    <w:rsid w:val="00DA51B1"/>
    <w:rsid w:val="00DA51B8"/>
    <w:rsid w:val="00DA52A0"/>
    <w:rsid w:val="00DA576D"/>
    <w:rsid w:val="00DA57A6"/>
    <w:rsid w:val="00DA581F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742"/>
    <w:rsid w:val="00DA68E9"/>
    <w:rsid w:val="00DA6935"/>
    <w:rsid w:val="00DA6C03"/>
    <w:rsid w:val="00DA6E75"/>
    <w:rsid w:val="00DA6F6D"/>
    <w:rsid w:val="00DA6F9B"/>
    <w:rsid w:val="00DA6FAC"/>
    <w:rsid w:val="00DA705F"/>
    <w:rsid w:val="00DA7110"/>
    <w:rsid w:val="00DA7111"/>
    <w:rsid w:val="00DA72C1"/>
    <w:rsid w:val="00DA72E9"/>
    <w:rsid w:val="00DA7479"/>
    <w:rsid w:val="00DA7518"/>
    <w:rsid w:val="00DA756B"/>
    <w:rsid w:val="00DA765C"/>
    <w:rsid w:val="00DA778B"/>
    <w:rsid w:val="00DA79C3"/>
    <w:rsid w:val="00DA7BB5"/>
    <w:rsid w:val="00DA7C96"/>
    <w:rsid w:val="00DA7CBF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50"/>
    <w:rsid w:val="00DB147F"/>
    <w:rsid w:val="00DB1761"/>
    <w:rsid w:val="00DB17BE"/>
    <w:rsid w:val="00DB1987"/>
    <w:rsid w:val="00DB1A30"/>
    <w:rsid w:val="00DB1C7A"/>
    <w:rsid w:val="00DB1E20"/>
    <w:rsid w:val="00DB2030"/>
    <w:rsid w:val="00DB20F2"/>
    <w:rsid w:val="00DB227D"/>
    <w:rsid w:val="00DB2708"/>
    <w:rsid w:val="00DB271E"/>
    <w:rsid w:val="00DB2815"/>
    <w:rsid w:val="00DB28BC"/>
    <w:rsid w:val="00DB29B5"/>
    <w:rsid w:val="00DB29BF"/>
    <w:rsid w:val="00DB2D18"/>
    <w:rsid w:val="00DB2F25"/>
    <w:rsid w:val="00DB2F72"/>
    <w:rsid w:val="00DB315B"/>
    <w:rsid w:val="00DB322B"/>
    <w:rsid w:val="00DB3259"/>
    <w:rsid w:val="00DB3362"/>
    <w:rsid w:val="00DB337A"/>
    <w:rsid w:val="00DB35A2"/>
    <w:rsid w:val="00DB3899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77B"/>
    <w:rsid w:val="00DB58E8"/>
    <w:rsid w:val="00DB5A95"/>
    <w:rsid w:val="00DB5D76"/>
    <w:rsid w:val="00DB5DFC"/>
    <w:rsid w:val="00DB5F21"/>
    <w:rsid w:val="00DB60BC"/>
    <w:rsid w:val="00DB62EF"/>
    <w:rsid w:val="00DB65AE"/>
    <w:rsid w:val="00DB6627"/>
    <w:rsid w:val="00DB6A53"/>
    <w:rsid w:val="00DB6AD0"/>
    <w:rsid w:val="00DB6B43"/>
    <w:rsid w:val="00DB6B46"/>
    <w:rsid w:val="00DB6E34"/>
    <w:rsid w:val="00DB6F56"/>
    <w:rsid w:val="00DB6FA7"/>
    <w:rsid w:val="00DB702F"/>
    <w:rsid w:val="00DB70AF"/>
    <w:rsid w:val="00DB7225"/>
    <w:rsid w:val="00DB727C"/>
    <w:rsid w:val="00DB72BE"/>
    <w:rsid w:val="00DB7323"/>
    <w:rsid w:val="00DB73B3"/>
    <w:rsid w:val="00DB74AE"/>
    <w:rsid w:val="00DB751B"/>
    <w:rsid w:val="00DB783E"/>
    <w:rsid w:val="00DB79EA"/>
    <w:rsid w:val="00DB7A70"/>
    <w:rsid w:val="00DB7B3C"/>
    <w:rsid w:val="00DB7C40"/>
    <w:rsid w:val="00DB7DAD"/>
    <w:rsid w:val="00DB7F7B"/>
    <w:rsid w:val="00DC02E4"/>
    <w:rsid w:val="00DC0691"/>
    <w:rsid w:val="00DC078C"/>
    <w:rsid w:val="00DC0996"/>
    <w:rsid w:val="00DC0B58"/>
    <w:rsid w:val="00DC0B59"/>
    <w:rsid w:val="00DC0BDE"/>
    <w:rsid w:val="00DC0C57"/>
    <w:rsid w:val="00DC0CB2"/>
    <w:rsid w:val="00DC0D2C"/>
    <w:rsid w:val="00DC0D3B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896"/>
    <w:rsid w:val="00DC2BA7"/>
    <w:rsid w:val="00DC2CBF"/>
    <w:rsid w:val="00DC2CC3"/>
    <w:rsid w:val="00DC2D98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C90"/>
    <w:rsid w:val="00DC3E1D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E1"/>
    <w:rsid w:val="00DC50FF"/>
    <w:rsid w:val="00DC5105"/>
    <w:rsid w:val="00DC527A"/>
    <w:rsid w:val="00DC52F2"/>
    <w:rsid w:val="00DC5310"/>
    <w:rsid w:val="00DC556A"/>
    <w:rsid w:val="00DC55B4"/>
    <w:rsid w:val="00DC562A"/>
    <w:rsid w:val="00DC5731"/>
    <w:rsid w:val="00DC5740"/>
    <w:rsid w:val="00DC57D0"/>
    <w:rsid w:val="00DC58D3"/>
    <w:rsid w:val="00DC59EC"/>
    <w:rsid w:val="00DC5A6D"/>
    <w:rsid w:val="00DC5B70"/>
    <w:rsid w:val="00DC5B99"/>
    <w:rsid w:val="00DC5BD3"/>
    <w:rsid w:val="00DC6205"/>
    <w:rsid w:val="00DC62A2"/>
    <w:rsid w:val="00DC638F"/>
    <w:rsid w:val="00DC649C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3C8"/>
    <w:rsid w:val="00DC7410"/>
    <w:rsid w:val="00DC7772"/>
    <w:rsid w:val="00DC77B4"/>
    <w:rsid w:val="00DC7813"/>
    <w:rsid w:val="00DC78AE"/>
    <w:rsid w:val="00DC7972"/>
    <w:rsid w:val="00DC7A0E"/>
    <w:rsid w:val="00DC7A70"/>
    <w:rsid w:val="00DC7AFE"/>
    <w:rsid w:val="00DC7D0B"/>
    <w:rsid w:val="00DC7F5A"/>
    <w:rsid w:val="00DC7F66"/>
    <w:rsid w:val="00DD00E7"/>
    <w:rsid w:val="00DD0150"/>
    <w:rsid w:val="00DD015A"/>
    <w:rsid w:val="00DD0472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370"/>
    <w:rsid w:val="00DD15AE"/>
    <w:rsid w:val="00DD15BA"/>
    <w:rsid w:val="00DD180F"/>
    <w:rsid w:val="00DD1839"/>
    <w:rsid w:val="00DD18D8"/>
    <w:rsid w:val="00DD1A83"/>
    <w:rsid w:val="00DD1BD5"/>
    <w:rsid w:val="00DD1C3D"/>
    <w:rsid w:val="00DD1C40"/>
    <w:rsid w:val="00DD1CB2"/>
    <w:rsid w:val="00DD1D11"/>
    <w:rsid w:val="00DD1DCA"/>
    <w:rsid w:val="00DD1EA6"/>
    <w:rsid w:val="00DD1F7E"/>
    <w:rsid w:val="00DD208F"/>
    <w:rsid w:val="00DD2275"/>
    <w:rsid w:val="00DD26D2"/>
    <w:rsid w:val="00DD26EA"/>
    <w:rsid w:val="00DD27FE"/>
    <w:rsid w:val="00DD28D4"/>
    <w:rsid w:val="00DD2BB3"/>
    <w:rsid w:val="00DD2BE7"/>
    <w:rsid w:val="00DD2C2B"/>
    <w:rsid w:val="00DD2C2F"/>
    <w:rsid w:val="00DD2C91"/>
    <w:rsid w:val="00DD2EBF"/>
    <w:rsid w:val="00DD3120"/>
    <w:rsid w:val="00DD3182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147"/>
    <w:rsid w:val="00DD4333"/>
    <w:rsid w:val="00DD4578"/>
    <w:rsid w:val="00DD4938"/>
    <w:rsid w:val="00DD4ACA"/>
    <w:rsid w:val="00DD4B5E"/>
    <w:rsid w:val="00DD4D02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96A"/>
    <w:rsid w:val="00DD5C5A"/>
    <w:rsid w:val="00DD5FAA"/>
    <w:rsid w:val="00DD61CE"/>
    <w:rsid w:val="00DD6386"/>
    <w:rsid w:val="00DD63A7"/>
    <w:rsid w:val="00DD6544"/>
    <w:rsid w:val="00DD6944"/>
    <w:rsid w:val="00DD698F"/>
    <w:rsid w:val="00DD6A23"/>
    <w:rsid w:val="00DD6AB2"/>
    <w:rsid w:val="00DD6BF3"/>
    <w:rsid w:val="00DD6C83"/>
    <w:rsid w:val="00DD6CDA"/>
    <w:rsid w:val="00DD6DB7"/>
    <w:rsid w:val="00DD6E9B"/>
    <w:rsid w:val="00DD6FBE"/>
    <w:rsid w:val="00DD7454"/>
    <w:rsid w:val="00DD745F"/>
    <w:rsid w:val="00DD76F8"/>
    <w:rsid w:val="00DD7724"/>
    <w:rsid w:val="00DD784C"/>
    <w:rsid w:val="00DD7A28"/>
    <w:rsid w:val="00DD7AD1"/>
    <w:rsid w:val="00DD7CD8"/>
    <w:rsid w:val="00DE00AA"/>
    <w:rsid w:val="00DE023F"/>
    <w:rsid w:val="00DE035D"/>
    <w:rsid w:val="00DE04E5"/>
    <w:rsid w:val="00DE07A5"/>
    <w:rsid w:val="00DE0F39"/>
    <w:rsid w:val="00DE0F5D"/>
    <w:rsid w:val="00DE110B"/>
    <w:rsid w:val="00DE1112"/>
    <w:rsid w:val="00DE11B5"/>
    <w:rsid w:val="00DE1676"/>
    <w:rsid w:val="00DE17C6"/>
    <w:rsid w:val="00DE1966"/>
    <w:rsid w:val="00DE1A42"/>
    <w:rsid w:val="00DE208B"/>
    <w:rsid w:val="00DE250E"/>
    <w:rsid w:val="00DE2662"/>
    <w:rsid w:val="00DE26EF"/>
    <w:rsid w:val="00DE29A1"/>
    <w:rsid w:val="00DE2B4F"/>
    <w:rsid w:val="00DE2C75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841"/>
    <w:rsid w:val="00DE3BA2"/>
    <w:rsid w:val="00DE3CA5"/>
    <w:rsid w:val="00DE3D59"/>
    <w:rsid w:val="00DE3F7B"/>
    <w:rsid w:val="00DE4101"/>
    <w:rsid w:val="00DE42CA"/>
    <w:rsid w:val="00DE4527"/>
    <w:rsid w:val="00DE45E3"/>
    <w:rsid w:val="00DE4816"/>
    <w:rsid w:val="00DE48DB"/>
    <w:rsid w:val="00DE4BC2"/>
    <w:rsid w:val="00DE4CD6"/>
    <w:rsid w:val="00DE4EFB"/>
    <w:rsid w:val="00DE4FE4"/>
    <w:rsid w:val="00DE55ED"/>
    <w:rsid w:val="00DE5802"/>
    <w:rsid w:val="00DE5856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266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04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7FF"/>
    <w:rsid w:val="00DF19DA"/>
    <w:rsid w:val="00DF1D16"/>
    <w:rsid w:val="00DF1D74"/>
    <w:rsid w:val="00DF1DFE"/>
    <w:rsid w:val="00DF2135"/>
    <w:rsid w:val="00DF2208"/>
    <w:rsid w:val="00DF22CC"/>
    <w:rsid w:val="00DF2422"/>
    <w:rsid w:val="00DF247C"/>
    <w:rsid w:val="00DF27CB"/>
    <w:rsid w:val="00DF297E"/>
    <w:rsid w:val="00DF29A5"/>
    <w:rsid w:val="00DF2B85"/>
    <w:rsid w:val="00DF2CC2"/>
    <w:rsid w:val="00DF2CEB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01F"/>
    <w:rsid w:val="00DF61AB"/>
    <w:rsid w:val="00DF627E"/>
    <w:rsid w:val="00DF6291"/>
    <w:rsid w:val="00DF655F"/>
    <w:rsid w:val="00DF6680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C5A"/>
    <w:rsid w:val="00E00E2F"/>
    <w:rsid w:val="00E00F0A"/>
    <w:rsid w:val="00E010EB"/>
    <w:rsid w:val="00E014D4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016"/>
    <w:rsid w:val="00E02132"/>
    <w:rsid w:val="00E021D9"/>
    <w:rsid w:val="00E026A6"/>
    <w:rsid w:val="00E028D2"/>
    <w:rsid w:val="00E02997"/>
    <w:rsid w:val="00E02A61"/>
    <w:rsid w:val="00E02AA9"/>
    <w:rsid w:val="00E02ADD"/>
    <w:rsid w:val="00E02DD0"/>
    <w:rsid w:val="00E02EFD"/>
    <w:rsid w:val="00E02F11"/>
    <w:rsid w:val="00E0302F"/>
    <w:rsid w:val="00E0312E"/>
    <w:rsid w:val="00E03153"/>
    <w:rsid w:val="00E03214"/>
    <w:rsid w:val="00E03293"/>
    <w:rsid w:val="00E03437"/>
    <w:rsid w:val="00E0379C"/>
    <w:rsid w:val="00E037DB"/>
    <w:rsid w:val="00E03873"/>
    <w:rsid w:val="00E03A51"/>
    <w:rsid w:val="00E03AC0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BE"/>
    <w:rsid w:val="00E046EE"/>
    <w:rsid w:val="00E04736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7A"/>
    <w:rsid w:val="00E05290"/>
    <w:rsid w:val="00E052A5"/>
    <w:rsid w:val="00E05322"/>
    <w:rsid w:val="00E053C3"/>
    <w:rsid w:val="00E053CD"/>
    <w:rsid w:val="00E054CB"/>
    <w:rsid w:val="00E055BD"/>
    <w:rsid w:val="00E056CA"/>
    <w:rsid w:val="00E05A52"/>
    <w:rsid w:val="00E05F1A"/>
    <w:rsid w:val="00E05FF9"/>
    <w:rsid w:val="00E06185"/>
    <w:rsid w:val="00E061E2"/>
    <w:rsid w:val="00E0634D"/>
    <w:rsid w:val="00E06398"/>
    <w:rsid w:val="00E06986"/>
    <w:rsid w:val="00E06E2F"/>
    <w:rsid w:val="00E06F49"/>
    <w:rsid w:val="00E06F67"/>
    <w:rsid w:val="00E06F8D"/>
    <w:rsid w:val="00E0713A"/>
    <w:rsid w:val="00E07144"/>
    <w:rsid w:val="00E07235"/>
    <w:rsid w:val="00E07262"/>
    <w:rsid w:val="00E07491"/>
    <w:rsid w:val="00E074B5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31B"/>
    <w:rsid w:val="00E11375"/>
    <w:rsid w:val="00E113DF"/>
    <w:rsid w:val="00E114EF"/>
    <w:rsid w:val="00E11757"/>
    <w:rsid w:val="00E1182D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2B4C"/>
    <w:rsid w:val="00E12F41"/>
    <w:rsid w:val="00E130CC"/>
    <w:rsid w:val="00E13163"/>
    <w:rsid w:val="00E13268"/>
    <w:rsid w:val="00E1344E"/>
    <w:rsid w:val="00E13542"/>
    <w:rsid w:val="00E13645"/>
    <w:rsid w:val="00E137FC"/>
    <w:rsid w:val="00E13854"/>
    <w:rsid w:val="00E13A80"/>
    <w:rsid w:val="00E13AE7"/>
    <w:rsid w:val="00E13D1B"/>
    <w:rsid w:val="00E13D30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25"/>
    <w:rsid w:val="00E177BF"/>
    <w:rsid w:val="00E1783D"/>
    <w:rsid w:val="00E17841"/>
    <w:rsid w:val="00E1792D"/>
    <w:rsid w:val="00E17CB2"/>
    <w:rsid w:val="00E17D72"/>
    <w:rsid w:val="00E17F90"/>
    <w:rsid w:val="00E2007A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28"/>
    <w:rsid w:val="00E2124D"/>
    <w:rsid w:val="00E2125B"/>
    <w:rsid w:val="00E2133D"/>
    <w:rsid w:val="00E21559"/>
    <w:rsid w:val="00E215CE"/>
    <w:rsid w:val="00E216C3"/>
    <w:rsid w:val="00E21722"/>
    <w:rsid w:val="00E217D7"/>
    <w:rsid w:val="00E21850"/>
    <w:rsid w:val="00E218EF"/>
    <w:rsid w:val="00E21E43"/>
    <w:rsid w:val="00E21E4A"/>
    <w:rsid w:val="00E21E4D"/>
    <w:rsid w:val="00E21F01"/>
    <w:rsid w:val="00E21F15"/>
    <w:rsid w:val="00E22066"/>
    <w:rsid w:val="00E220C4"/>
    <w:rsid w:val="00E221AC"/>
    <w:rsid w:val="00E22206"/>
    <w:rsid w:val="00E22210"/>
    <w:rsid w:val="00E22282"/>
    <w:rsid w:val="00E2246C"/>
    <w:rsid w:val="00E224EB"/>
    <w:rsid w:val="00E22837"/>
    <w:rsid w:val="00E22899"/>
    <w:rsid w:val="00E22E6F"/>
    <w:rsid w:val="00E22F37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9E"/>
    <w:rsid w:val="00E24014"/>
    <w:rsid w:val="00E2401C"/>
    <w:rsid w:val="00E24051"/>
    <w:rsid w:val="00E24104"/>
    <w:rsid w:val="00E24179"/>
    <w:rsid w:val="00E241D5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E67"/>
    <w:rsid w:val="00E24F4C"/>
    <w:rsid w:val="00E25099"/>
    <w:rsid w:val="00E251CA"/>
    <w:rsid w:val="00E2521E"/>
    <w:rsid w:val="00E252D0"/>
    <w:rsid w:val="00E25601"/>
    <w:rsid w:val="00E25677"/>
    <w:rsid w:val="00E25681"/>
    <w:rsid w:val="00E25860"/>
    <w:rsid w:val="00E259DA"/>
    <w:rsid w:val="00E259DF"/>
    <w:rsid w:val="00E25BFC"/>
    <w:rsid w:val="00E25C9B"/>
    <w:rsid w:val="00E25CEE"/>
    <w:rsid w:val="00E25D24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395"/>
    <w:rsid w:val="00E27531"/>
    <w:rsid w:val="00E27586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30A"/>
    <w:rsid w:val="00E3056D"/>
    <w:rsid w:val="00E30587"/>
    <w:rsid w:val="00E305F5"/>
    <w:rsid w:val="00E3062C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24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888"/>
    <w:rsid w:val="00E33BC5"/>
    <w:rsid w:val="00E33BCD"/>
    <w:rsid w:val="00E33F4C"/>
    <w:rsid w:val="00E34070"/>
    <w:rsid w:val="00E34264"/>
    <w:rsid w:val="00E3431D"/>
    <w:rsid w:val="00E343DA"/>
    <w:rsid w:val="00E343F8"/>
    <w:rsid w:val="00E347C8"/>
    <w:rsid w:val="00E34893"/>
    <w:rsid w:val="00E349E3"/>
    <w:rsid w:val="00E34B29"/>
    <w:rsid w:val="00E34B70"/>
    <w:rsid w:val="00E34C08"/>
    <w:rsid w:val="00E34D9F"/>
    <w:rsid w:val="00E34DFF"/>
    <w:rsid w:val="00E34E49"/>
    <w:rsid w:val="00E34FAC"/>
    <w:rsid w:val="00E34FD2"/>
    <w:rsid w:val="00E3545C"/>
    <w:rsid w:val="00E354A9"/>
    <w:rsid w:val="00E3560A"/>
    <w:rsid w:val="00E3575F"/>
    <w:rsid w:val="00E35A7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8D6"/>
    <w:rsid w:val="00E36916"/>
    <w:rsid w:val="00E369F7"/>
    <w:rsid w:val="00E36B4D"/>
    <w:rsid w:val="00E36C68"/>
    <w:rsid w:val="00E36CA1"/>
    <w:rsid w:val="00E36CA8"/>
    <w:rsid w:val="00E36E8C"/>
    <w:rsid w:val="00E36F7D"/>
    <w:rsid w:val="00E37007"/>
    <w:rsid w:val="00E3706B"/>
    <w:rsid w:val="00E370C1"/>
    <w:rsid w:val="00E37152"/>
    <w:rsid w:val="00E37229"/>
    <w:rsid w:val="00E374A9"/>
    <w:rsid w:val="00E37505"/>
    <w:rsid w:val="00E375AF"/>
    <w:rsid w:val="00E37769"/>
    <w:rsid w:val="00E377D5"/>
    <w:rsid w:val="00E379C4"/>
    <w:rsid w:val="00E37A2B"/>
    <w:rsid w:val="00E37B4A"/>
    <w:rsid w:val="00E40041"/>
    <w:rsid w:val="00E400C3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38C"/>
    <w:rsid w:val="00E4143E"/>
    <w:rsid w:val="00E4144F"/>
    <w:rsid w:val="00E41590"/>
    <w:rsid w:val="00E41784"/>
    <w:rsid w:val="00E41789"/>
    <w:rsid w:val="00E4181A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C66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4ECE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7D1"/>
    <w:rsid w:val="00E4683C"/>
    <w:rsid w:val="00E46886"/>
    <w:rsid w:val="00E468AA"/>
    <w:rsid w:val="00E46939"/>
    <w:rsid w:val="00E4699E"/>
    <w:rsid w:val="00E46AFD"/>
    <w:rsid w:val="00E46C35"/>
    <w:rsid w:val="00E47124"/>
    <w:rsid w:val="00E47215"/>
    <w:rsid w:val="00E47315"/>
    <w:rsid w:val="00E474EC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09"/>
    <w:rsid w:val="00E508CC"/>
    <w:rsid w:val="00E50A46"/>
    <w:rsid w:val="00E50A80"/>
    <w:rsid w:val="00E50C70"/>
    <w:rsid w:val="00E50C85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6CA"/>
    <w:rsid w:val="00E518EF"/>
    <w:rsid w:val="00E51947"/>
    <w:rsid w:val="00E51AFD"/>
    <w:rsid w:val="00E51AFE"/>
    <w:rsid w:val="00E51C3C"/>
    <w:rsid w:val="00E51CEA"/>
    <w:rsid w:val="00E51D91"/>
    <w:rsid w:val="00E52000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6CF"/>
    <w:rsid w:val="00E527C2"/>
    <w:rsid w:val="00E5290E"/>
    <w:rsid w:val="00E52B17"/>
    <w:rsid w:val="00E52C77"/>
    <w:rsid w:val="00E52DD1"/>
    <w:rsid w:val="00E52EA9"/>
    <w:rsid w:val="00E53054"/>
    <w:rsid w:val="00E5310F"/>
    <w:rsid w:val="00E5312D"/>
    <w:rsid w:val="00E53156"/>
    <w:rsid w:val="00E5319C"/>
    <w:rsid w:val="00E53276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1F7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6FF2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A2C"/>
    <w:rsid w:val="00E57B5E"/>
    <w:rsid w:val="00E57C1C"/>
    <w:rsid w:val="00E57CC2"/>
    <w:rsid w:val="00E57D4A"/>
    <w:rsid w:val="00E57D6F"/>
    <w:rsid w:val="00E6001C"/>
    <w:rsid w:val="00E6015C"/>
    <w:rsid w:val="00E60B27"/>
    <w:rsid w:val="00E60E40"/>
    <w:rsid w:val="00E60E52"/>
    <w:rsid w:val="00E60E75"/>
    <w:rsid w:val="00E60FF6"/>
    <w:rsid w:val="00E61200"/>
    <w:rsid w:val="00E613BC"/>
    <w:rsid w:val="00E61530"/>
    <w:rsid w:val="00E61604"/>
    <w:rsid w:val="00E6162E"/>
    <w:rsid w:val="00E61657"/>
    <w:rsid w:val="00E61686"/>
    <w:rsid w:val="00E619FE"/>
    <w:rsid w:val="00E61B8E"/>
    <w:rsid w:val="00E62078"/>
    <w:rsid w:val="00E624F5"/>
    <w:rsid w:val="00E62603"/>
    <w:rsid w:val="00E62820"/>
    <w:rsid w:val="00E628D8"/>
    <w:rsid w:val="00E62F59"/>
    <w:rsid w:val="00E63045"/>
    <w:rsid w:val="00E6306F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DCA"/>
    <w:rsid w:val="00E65FC4"/>
    <w:rsid w:val="00E660A3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046"/>
    <w:rsid w:val="00E6718C"/>
    <w:rsid w:val="00E6734F"/>
    <w:rsid w:val="00E6768B"/>
    <w:rsid w:val="00E676D2"/>
    <w:rsid w:val="00E6773D"/>
    <w:rsid w:val="00E67797"/>
    <w:rsid w:val="00E678B1"/>
    <w:rsid w:val="00E678D3"/>
    <w:rsid w:val="00E67F10"/>
    <w:rsid w:val="00E70079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06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0E"/>
    <w:rsid w:val="00E72452"/>
    <w:rsid w:val="00E724E5"/>
    <w:rsid w:val="00E72755"/>
    <w:rsid w:val="00E728A3"/>
    <w:rsid w:val="00E7291E"/>
    <w:rsid w:val="00E72934"/>
    <w:rsid w:val="00E72B17"/>
    <w:rsid w:val="00E72D19"/>
    <w:rsid w:val="00E72F73"/>
    <w:rsid w:val="00E72FB7"/>
    <w:rsid w:val="00E73082"/>
    <w:rsid w:val="00E7308A"/>
    <w:rsid w:val="00E73209"/>
    <w:rsid w:val="00E73309"/>
    <w:rsid w:val="00E73488"/>
    <w:rsid w:val="00E7351E"/>
    <w:rsid w:val="00E7356F"/>
    <w:rsid w:val="00E736D8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24B"/>
    <w:rsid w:val="00E7561D"/>
    <w:rsid w:val="00E75C34"/>
    <w:rsid w:val="00E75D9F"/>
    <w:rsid w:val="00E75E4E"/>
    <w:rsid w:val="00E76351"/>
    <w:rsid w:val="00E763B5"/>
    <w:rsid w:val="00E76419"/>
    <w:rsid w:val="00E767ED"/>
    <w:rsid w:val="00E76815"/>
    <w:rsid w:val="00E7685F"/>
    <w:rsid w:val="00E76974"/>
    <w:rsid w:val="00E76A9B"/>
    <w:rsid w:val="00E76B38"/>
    <w:rsid w:val="00E76BB1"/>
    <w:rsid w:val="00E76BC0"/>
    <w:rsid w:val="00E76CF0"/>
    <w:rsid w:val="00E76DB0"/>
    <w:rsid w:val="00E76E63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960"/>
    <w:rsid w:val="00E80A7B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91C"/>
    <w:rsid w:val="00E82CE0"/>
    <w:rsid w:val="00E82D3B"/>
    <w:rsid w:val="00E82E93"/>
    <w:rsid w:val="00E83505"/>
    <w:rsid w:val="00E83589"/>
    <w:rsid w:val="00E835CA"/>
    <w:rsid w:val="00E83730"/>
    <w:rsid w:val="00E838BF"/>
    <w:rsid w:val="00E83992"/>
    <w:rsid w:val="00E83B6D"/>
    <w:rsid w:val="00E83FD4"/>
    <w:rsid w:val="00E84401"/>
    <w:rsid w:val="00E84407"/>
    <w:rsid w:val="00E84672"/>
    <w:rsid w:val="00E847C2"/>
    <w:rsid w:val="00E84943"/>
    <w:rsid w:val="00E84ACD"/>
    <w:rsid w:val="00E84B29"/>
    <w:rsid w:val="00E84B8B"/>
    <w:rsid w:val="00E84C07"/>
    <w:rsid w:val="00E84C4F"/>
    <w:rsid w:val="00E84C69"/>
    <w:rsid w:val="00E84D93"/>
    <w:rsid w:val="00E850FC"/>
    <w:rsid w:val="00E85422"/>
    <w:rsid w:val="00E85620"/>
    <w:rsid w:val="00E856AA"/>
    <w:rsid w:val="00E85A6D"/>
    <w:rsid w:val="00E85BBE"/>
    <w:rsid w:val="00E85BC9"/>
    <w:rsid w:val="00E85EA1"/>
    <w:rsid w:val="00E86091"/>
    <w:rsid w:val="00E86366"/>
    <w:rsid w:val="00E865E8"/>
    <w:rsid w:val="00E86715"/>
    <w:rsid w:val="00E86778"/>
    <w:rsid w:val="00E86811"/>
    <w:rsid w:val="00E86885"/>
    <w:rsid w:val="00E86B01"/>
    <w:rsid w:val="00E86C31"/>
    <w:rsid w:val="00E86F9E"/>
    <w:rsid w:val="00E871BD"/>
    <w:rsid w:val="00E87204"/>
    <w:rsid w:val="00E873BF"/>
    <w:rsid w:val="00E875D6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235"/>
    <w:rsid w:val="00E9055A"/>
    <w:rsid w:val="00E90601"/>
    <w:rsid w:val="00E90610"/>
    <w:rsid w:val="00E906DD"/>
    <w:rsid w:val="00E90883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5F9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CDA"/>
    <w:rsid w:val="00E93F85"/>
    <w:rsid w:val="00E940FF"/>
    <w:rsid w:val="00E942C7"/>
    <w:rsid w:val="00E943DB"/>
    <w:rsid w:val="00E945AA"/>
    <w:rsid w:val="00E946A4"/>
    <w:rsid w:val="00E948C9"/>
    <w:rsid w:val="00E94971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2FE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5CD"/>
    <w:rsid w:val="00E966D6"/>
    <w:rsid w:val="00E968BA"/>
    <w:rsid w:val="00E96A6D"/>
    <w:rsid w:val="00E96B98"/>
    <w:rsid w:val="00E96BB8"/>
    <w:rsid w:val="00E96CD0"/>
    <w:rsid w:val="00E972C1"/>
    <w:rsid w:val="00E973D1"/>
    <w:rsid w:val="00E97448"/>
    <w:rsid w:val="00E974E2"/>
    <w:rsid w:val="00E9753C"/>
    <w:rsid w:val="00E97841"/>
    <w:rsid w:val="00E978BC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8"/>
    <w:rsid w:val="00EA0F7A"/>
    <w:rsid w:val="00EA10DB"/>
    <w:rsid w:val="00EA1144"/>
    <w:rsid w:val="00EA1446"/>
    <w:rsid w:val="00EA14A1"/>
    <w:rsid w:val="00EA14A4"/>
    <w:rsid w:val="00EA14DB"/>
    <w:rsid w:val="00EA150F"/>
    <w:rsid w:val="00EA154F"/>
    <w:rsid w:val="00EA1567"/>
    <w:rsid w:val="00EA17E8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3D4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795"/>
    <w:rsid w:val="00EA3860"/>
    <w:rsid w:val="00EA3AD0"/>
    <w:rsid w:val="00EA3C83"/>
    <w:rsid w:val="00EA3C87"/>
    <w:rsid w:val="00EA3FBE"/>
    <w:rsid w:val="00EA471A"/>
    <w:rsid w:val="00EA47C5"/>
    <w:rsid w:val="00EA4803"/>
    <w:rsid w:val="00EA481E"/>
    <w:rsid w:val="00EA495B"/>
    <w:rsid w:val="00EA4984"/>
    <w:rsid w:val="00EA4A56"/>
    <w:rsid w:val="00EA4AAB"/>
    <w:rsid w:val="00EA4AC2"/>
    <w:rsid w:val="00EA4B52"/>
    <w:rsid w:val="00EA4D91"/>
    <w:rsid w:val="00EA4D95"/>
    <w:rsid w:val="00EA4DF2"/>
    <w:rsid w:val="00EA4EDC"/>
    <w:rsid w:val="00EA5255"/>
    <w:rsid w:val="00EA5525"/>
    <w:rsid w:val="00EA554E"/>
    <w:rsid w:val="00EA5555"/>
    <w:rsid w:val="00EA5700"/>
    <w:rsid w:val="00EA5744"/>
    <w:rsid w:val="00EA595C"/>
    <w:rsid w:val="00EA5992"/>
    <w:rsid w:val="00EA5D1C"/>
    <w:rsid w:val="00EA5D6A"/>
    <w:rsid w:val="00EA5F39"/>
    <w:rsid w:val="00EA5F45"/>
    <w:rsid w:val="00EA613C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27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42E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053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4F7"/>
    <w:rsid w:val="00EB3559"/>
    <w:rsid w:val="00EB3942"/>
    <w:rsid w:val="00EB3AC4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8F1"/>
    <w:rsid w:val="00EB497F"/>
    <w:rsid w:val="00EB4A04"/>
    <w:rsid w:val="00EB4BB2"/>
    <w:rsid w:val="00EB4C16"/>
    <w:rsid w:val="00EB4FB5"/>
    <w:rsid w:val="00EB516B"/>
    <w:rsid w:val="00EB523E"/>
    <w:rsid w:val="00EB53F6"/>
    <w:rsid w:val="00EB5431"/>
    <w:rsid w:val="00EB56A5"/>
    <w:rsid w:val="00EB57DD"/>
    <w:rsid w:val="00EB5C0A"/>
    <w:rsid w:val="00EB5CD6"/>
    <w:rsid w:val="00EB5CE3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BB2"/>
    <w:rsid w:val="00EB6F5C"/>
    <w:rsid w:val="00EB7041"/>
    <w:rsid w:val="00EB7180"/>
    <w:rsid w:val="00EB72CF"/>
    <w:rsid w:val="00EB7553"/>
    <w:rsid w:val="00EB7557"/>
    <w:rsid w:val="00EB75A5"/>
    <w:rsid w:val="00EB75AD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4B"/>
    <w:rsid w:val="00EC0378"/>
    <w:rsid w:val="00EC046A"/>
    <w:rsid w:val="00EC052E"/>
    <w:rsid w:val="00EC0652"/>
    <w:rsid w:val="00EC0657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28"/>
    <w:rsid w:val="00EC1D3F"/>
    <w:rsid w:val="00EC1E14"/>
    <w:rsid w:val="00EC1E24"/>
    <w:rsid w:val="00EC2200"/>
    <w:rsid w:val="00EC2260"/>
    <w:rsid w:val="00EC2474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68D"/>
    <w:rsid w:val="00EC489D"/>
    <w:rsid w:val="00EC4944"/>
    <w:rsid w:val="00EC4B04"/>
    <w:rsid w:val="00EC4C44"/>
    <w:rsid w:val="00EC4E79"/>
    <w:rsid w:val="00EC4E81"/>
    <w:rsid w:val="00EC4F7B"/>
    <w:rsid w:val="00EC5024"/>
    <w:rsid w:val="00EC5287"/>
    <w:rsid w:val="00EC56B6"/>
    <w:rsid w:val="00EC574B"/>
    <w:rsid w:val="00EC58E6"/>
    <w:rsid w:val="00EC5C0C"/>
    <w:rsid w:val="00EC5D55"/>
    <w:rsid w:val="00EC5DA3"/>
    <w:rsid w:val="00EC5E80"/>
    <w:rsid w:val="00EC5ED3"/>
    <w:rsid w:val="00EC5FAF"/>
    <w:rsid w:val="00EC604B"/>
    <w:rsid w:val="00EC6101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CE2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03B"/>
    <w:rsid w:val="00ED11CC"/>
    <w:rsid w:val="00ED15AA"/>
    <w:rsid w:val="00ED15E6"/>
    <w:rsid w:val="00ED1783"/>
    <w:rsid w:val="00ED182D"/>
    <w:rsid w:val="00ED2141"/>
    <w:rsid w:val="00ED2578"/>
    <w:rsid w:val="00ED27D7"/>
    <w:rsid w:val="00ED2BC9"/>
    <w:rsid w:val="00ED2C20"/>
    <w:rsid w:val="00ED2FEF"/>
    <w:rsid w:val="00ED3005"/>
    <w:rsid w:val="00ED312D"/>
    <w:rsid w:val="00ED31C8"/>
    <w:rsid w:val="00ED3239"/>
    <w:rsid w:val="00ED336F"/>
    <w:rsid w:val="00ED3390"/>
    <w:rsid w:val="00ED3406"/>
    <w:rsid w:val="00ED34A1"/>
    <w:rsid w:val="00ED34BE"/>
    <w:rsid w:val="00ED39AB"/>
    <w:rsid w:val="00ED3AF9"/>
    <w:rsid w:val="00ED3D6E"/>
    <w:rsid w:val="00ED3EB9"/>
    <w:rsid w:val="00ED42FB"/>
    <w:rsid w:val="00ED4344"/>
    <w:rsid w:val="00ED4405"/>
    <w:rsid w:val="00ED483F"/>
    <w:rsid w:val="00ED499F"/>
    <w:rsid w:val="00ED4F45"/>
    <w:rsid w:val="00ED53E8"/>
    <w:rsid w:val="00ED549E"/>
    <w:rsid w:val="00ED59EF"/>
    <w:rsid w:val="00ED5A34"/>
    <w:rsid w:val="00ED5E0B"/>
    <w:rsid w:val="00ED626B"/>
    <w:rsid w:val="00ED6972"/>
    <w:rsid w:val="00ED69B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005"/>
    <w:rsid w:val="00ED7116"/>
    <w:rsid w:val="00ED7340"/>
    <w:rsid w:val="00ED7386"/>
    <w:rsid w:val="00ED73CE"/>
    <w:rsid w:val="00ED74A7"/>
    <w:rsid w:val="00ED77DC"/>
    <w:rsid w:val="00ED791C"/>
    <w:rsid w:val="00ED7A89"/>
    <w:rsid w:val="00ED7C67"/>
    <w:rsid w:val="00EE00B5"/>
    <w:rsid w:val="00EE00E7"/>
    <w:rsid w:val="00EE01F5"/>
    <w:rsid w:val="00EE0245"/>
    <w:rsid w:val="00EE0631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2D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2E4"/>
    <w:rsid w:val="00EE34E0"/>
    <w:rsid w:val="00EE36A5"/>
    <w:rsid w:val="00EE3714"/>
    <w:rsid w:val="00EE3742"/>
    <w:rsid w:val="00EE3846"/>
    <w:rsid w:val="00EE3886"/>
    <w:rsid w:val="00EE3972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682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E02"/>
    <w:rsid w:val="00EE4F71"/>
    <w:rsid w:val="00EE50C2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CBF"/>
    <w:rsid w:val="00EE6EC1"/>
    <w:rsid w:val="00EE6FAB"/>
    <w:rsid w:val="00EE709F"/>
    <w:rsid w:val="00EE718D"/>
    <w:rsid w:val="00EE719D"/>
    <w:rsid w:val="00EE7344"/>
    <w:rsid w:val="00EE741B"/>
    <w:rsid w:val="00EE743E"/>
    <w:rsid w:val="00EE75B2"/>
    <w:rsid w:val="00EE7826"/>
    <w:rsid w:val="00EE7833"/>
    <w:rsid w:val="00EE7882"/>
    <w:rsid w:val="00EE7A08"/>
    <w:rsid w:val="00EE7A8E"/>
    <w:rsid w:val="00EE7AE7"/>
    <w:rsid w:val="00EE7B1D"/>
    <w:rsid w:val="00EE7BD3"/>
    <w:rsid w:val="00EE7C75"/>
    <w:rsid w:val="00EE7D67"/>
    <w:rsid w:val="00EE7D7B"/>
    <w:rsid w:val="00EE7DBF"/>
    <w:rsid w:val="00EE7F0B"/>
    <w:rsid w:val="00EF017D"/>
    <w:rsid w:val="00EF043E"/>
    <w:rsid w:val="00EF04AE"/>
    <w:rsid w:val="00EF05F8"/>
    <w:rsid w:val="00EF061A"/>
    <w:rsid w:val="00EF06C6"/>
    <w:rsid w:val="00EF072F"/>
    <w:rsid w:val="00EF0790"/>
    <w:rsid w:val="00EF08F9"/>
    <w:rsid w:val="00EF0906"/>
    <w:rsid w:val="00EF09D0"/>
    <w:rsid w:val="00EF0A46"/>
    <w:rsid w:val="00EF0D6C"/>
    <w:rsid w:val="00EF11B2"/>
    <w:rsid w:val="00EF123F"/>
    <w:rsid w:val="00EF131C"/>
    <w:rsid w:val="00EF1722"/>
    <w:rsid w:val="00EF1985"/>
    <w:rsid w:val="00EF19B0"/>
    <w:rsid w:val="00EF1CF5"/>
    <w:rsid w:val="00EF1EA8"/>
    <w:rsid w:val="00EF1EF0"/>
    <w:rsid w:val="00EF1F30"/>
    <w:rsid w:val="00EF1FB0"/>
    <w:rsid w:val="00EF1FCF"/>
    <w:rsid w:val="00EF1FFA"/>
    <w:rsid w:val="00EF2326"/>
    <w:rsid w:val="00EF2352"/>
    <w:rsid w:val="00EF24C1"/>
    <w:rsid w:val="00EF2890"/>
    <w:rsid w:val="00EF28B9"/>
    <w:rsid w:val="00EF290C"/>
    <w:rsid w:val="00EF29E4"/>
    <w:rsid w:val="00EF2B87"/>
    <w:rsid w:val="00EF3195"/>
    <w:rsid w:val="00EF32A7"/>
    <w:rsid w:val="00EF347F"/>
    <w:rsid w:val="00EF3639"/>
    <w:rsid w:val="00EF371E"/>
    <w:rsid w:val="00EF3A30"/>
    <w:rsid w:val="00EF3AC4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E43"/>
    <w:rsid w:val="00EF4F5C"/>
    <w:rsid w:val="00EF50CE"/>
    <w:rsid w:val="00EF517A"/>
    <w:rsid w:val="00EF51EA"/>
    <w:rsid w:val="00EF52C1"/>
    <w:rsid w:val="00EF533F"/>
    <w:rsid w:val="00EF5516"/>
    <w:rsid w:val="00EF5576"/>
    <w:rsid w:val="00EF5683"/>
    <w:rsid w:val="00EF5746"/>
    <w:rsid w:val="00EF5751"/>
    <w:rsid w:val="00EF576E"/>
    <w:rsid w:val="00EF57C2"/>
    <w:rsid w:val="00EF591D"/>
    <w:rsid w:val="00EF5AF2"/>
    <w:rsid w:val="00EF5C5D"/>
    <w:rsid w:val="00EF5D17"/>
    <w:rsid w:val="00EF5D29"/>
    <w:rsid w:val="00EF5D4A"/>
    <w:rsid w:val="00EF5E53"/>
    <w:rsid w:val="00EF5F42"/>
    <w:rsid w:val="00EF5FA3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464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86C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4"/>
    <w:rsid w:val="00F02BAA"/>
    <w:rsid w:val="00F02D01"/>
    <w:rsid w:val="00F030B1"/>
    <w:rsid w:val="00F030C7"/>
    <w:rsid w:val="00F031C0"/>
    <w:rsid w:val="00F03263"/>
    <w:rsid w:val="00F032A0"/>
    <w:rsid w:val="00F033A1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10"/>
    <w:rsid w:val="00F05567"/>
    <w:rsid w:val="00F0596A"/>
    <w:rsid w:val="00F059AE"/>
    <w:rsid w:val="00F05C08"/>
    <w:rsid w:val="00F05EBB"/>
    <w:rsid w:val="00F05FD9"/>
    <w:rsid w:val="00F0630C"/>
    <w:rsid w:val="00F06339"/>
    <w:rsid w:val="00F06405"/>
    <w:rsid w:val="00F065C8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C30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0FAF"/>
    <w:rsid w:val="00F1102C"/>
    <w:rsid w:val="00F1108A"/>
    <w:rsid w:val="00F1119B"/>
    <w:rsid w:val="00F11487"/>
    <w:rsid w:val="00F1148C"/>
    <w:rsid w:val="00F115BE"/>
    <w:rsid w:val="00F115CD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77"/>
    <w:rsid w:val="00F11F91"/>
    <w:rsid w:val="00F11FD3"/>
    <w:rsid w:val="00F1203A"/>
    <w:rsid w:val="00F1212D"/>
    <w:rsid w:val="00F122A1"/>
    <w:rsid w:val="00F12336"/>
    <w:rsid w:val="00F1253E"/>
    <w:rsid w:val="00F126CA"/>
    <w:rsid w:val="00F12794"/>
    <w:rsid w:val="00F128CA"/>
    <w:rsid w:val="00F1297E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864"/>
    <w:rsid w:val="00F149DD"/>
    <w:rsid w:val="00F14AA6"/>
    <w:rsid w:val="00F14B3C"/>
    <w:rsid w:val="00F14B42"/>
    <w:rsid w:val="00F14B73"/>
    <w:rsid w:val="00F14CBE"/>
    <w:rsid w:val="00F14E6D"/>
    <w:rsid w:val="00F14E9B"/>
    <w:rsid w:val="00F15194"/>
    <w:rsid w:val="00F153D5"/>
    <w:rsid w:val="00F15990"/>
    <w:rsid w:val="00F15A0C"/>
    <w:rsid w:val="00F15A5B"/>
    <w:rsid w:val="00F15C6A"/>
    <w:rsid w:val="00F15DD1"/>
    <w:rsid w:val="00F15DDE"/>
    <w:rsid w:val="00F15E31"/>
    <w:rsid w:val="00F15E55"/>
    <w:rsid w:val="00F15FCC"/>
    <w:rsid w:val="00F1606D"/>
    <w:rsid w:val="00F1638C"/>
    <w:rsid w:val="00F164F1"/>
    <w:rsid w:val="00F16959"/>
    <w:rsid w:val="00F16A1A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737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4D6"/>
    <w:rsid w:val="00F23573"/>
    <w:rsid w:val="00F2372D"/>
    <w:rsid w:val="00F23748"/>
    <w:rsid w:val="00F238FA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069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497"/>
    <w:rsid w:val="00F2552E"/>
    <w:rsid w:val="00F2568D"/>
    <w:rsid w:val="00F25ABC"/>
    <w:rsid w:val="00F25AEC"/>
    <w:rsid w:val="00F25B22"/>
    <w:rsid w:val="00F25C4F"/>
    <w:rsid w:val="00F2615D"/>
    <w:rsid w:val="00F26230"/>
    <w:rsid w:val="00F262BD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3A4"/>
    <w:rsid w:val="00F2747C"/>
    <w:rsid w:val="00F27574"/>
    <w:rsid w:val="00F27620"/>
    <w:rsid w:val="00F2771C"/>
    <w:rsid w:val="00F27CC9"/>
    <w:rsid w:val="00F27D25"/>
    <w:rsid w:val="00F27ED9"/>
    <w:rsid w:val="00F27F73"/>
    <w:rsid w:val="00F30968"/>
    <w:rsid w:val="00F3096F"/>
    <w:rsid w:val="00F30A0F"/>
    <w:rsid w:val="00F31086"/>
    <w:rsid w:val="00F311A3"/>
    <w:rsid w:val="00F31208"/>
    <w:rsid w:val="00F31519"/>
    <w:rsid w:val="00F31520"/>
    <w:rsid w:val="00F31602"/>
    <w:rsid w:val="00F3163B"/>
    <w:rsid w:val="00F318FA"/>
    <w:rsid w:val="00F31A14"/>
    <w:rsid w:val="00F31A80"/>
    <w:rsid w:val="00F31BFF"/>
    <w:rsid w:val="00F31FA8"/>
    <w:rsid w:val="00F322F5"/>
    <w:rsid w:val="00F32431"/>
    <w:rsid w:val="00F32450"/>
    <w:rsid w:val="00F32524"/>
    <w:rsid w:val="00F3264A"/>
    <w:rsid w:val="00F327A9"/>
    <w:rsid w:val="00F32A68"/>
    <w:rsid w:val="00F32AF8"/>
    <w:rsid w:val="00F32CBB"/>
    <w:rsid w:val="00F32D54"/>
    <w:rsid w:val="00F32D93"/>
    <w:rsid w:val="00F32FEB"/>
    <w:rsid w:val="00F3310C"/>
    <w:rsid w:val="00F333DF"/>
    <w:rsid w:val="00F336DE"/>
    <w:rsid w:val="00F3379B"/>
    <w:rsid w:val="00F33874"/>
    <w:rsid w:val="00F33930"/>
    <w:rsid w:val="00F33A76"/>
    <w:rsid w:val="00F33A95"/>
    <w:rsid w:val="00F33B0A"/>
    <w:rsid w:val="00F33B40"/>
    <w:rsid w:val="00F33B86"/>
    <w:rsid w:val="00F33DF0"/>
    <w:rsid w:val="00F34117"/>
    <w:rsid w:val="00F34162"/>
    <w:rsid w:val="00F3429A"/>
    <w:rsid w:val="00F343B6"/>
    <w:rsid w:val="00F34942"/>
    <w:rsid w:val="00F34A30"/>
    <w:rsid w:val="00F34B15"/>
    <w:rsid w:val="00F34C48"/>
    <w:rsid w:val="00F3532D"/>
    <w:rsid w:val="00F35422"/>
    <w:rsid w:val="00F354AA"/>
    <w:rsid w:val="00F35503"/>
    <w:rsid w:val="00F3551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B2"/>
    <w:rsid w:val="00F367DC"/>
    <w:rsid w:val="00F36858"/>
    <w:rsid w:val="00F368CC"/>
    <w:rsid w:val="00F36958"/>
    <w:rsid w:val="00F36968"/>
    <w:rsid w:val="00F369B3"/>
    <w:rsid w:val="00F36BB0"/>
    <w:rsid w:val="00F36EEE"/>
    <w:rsid w:val="00F36FB2"/>
    <w:rsid w:val="00F37096"/>
    <w:rsid w:val="00F370A4"/>
    <w:rsid w:val="00F370B7"/>
    <w:rsid w:val="00F371E2"/>
    <w:rsid w:val="00F3721F"/>
    <w:rsid w:val="00F3732E"/>
    <w:rsid w:val="00F3755A"/>
    <w:rsid w:val="00F3768E"/>
    <w:rsid w:val="00F37702"/>
    <w:rsid w:val="00F377E8"/>
    <w:rsid w:val="00F37A27"/>
    <w:rsid w:val="00F37C3E"/>
    <w:rsid w:val="00F37CC7"/>
    <w:rsid w:val="00F37DA8"/>
    <w:rsid w:val="00F37EC1"/>
    <w:rsid w:val="00F37EF8"/>
    <w:rsid w:val="00F37F7D"/>
    <w:rsid w:val="00F37FD0"/>
    <w:rsid w:val="00F40186"/>
    <w:rsid w:val="00F40218"/>
    <w:rsid w:val="00F402FA"/>
    <w:rsid w:val="00F40720"/>
    <w:rsid w:val="00F4075B"/>
    <w:rsid w:val="00F4075C"/>
    <w:rsid w:val="00F40853"/>
    <w:rsid w:val="00F408B8"/>
    <w:rsid w:val="00F40A3F"/>
    <w:rsid w:val="00F40A87"/>
    <w:rsid w:val="00F40B29"/>
    <w:rsid w:val="00F40BDA"/>
    <w:rsid w:val="00F40C75"/>
    <w:rsid w:val="00F40E84"/>
    <w:rsid w:val="00F40F35"/>
    <w:rsid w:val="00F40FB3"/>
    <w:rsid w:val="00F40FF8"/>
    <w:rsid w:val="00F4107F"/>
    <w:rsid w:val="00F41137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594"/>
    <w:rsid w:val="00F4276E"/>
    <w:rsid w:val="00F427F4"/>
    <w:rsid w:val="00F42AB3"/>
    <w:rsid w:val="00F42B5C"/>
    <w:rsid w:val="00F42C44"/>
    <w:rsid w:val="00F42F72"/>
    <w:rsid w:val="00F433C5"/>
    <w:rsid w:val="00F433CB"/>
    <w:rsid w:val="00F4370C"/>
    <w:rsid w:val="00F439F5"/>
    <w:rsid w:val="00F43BF7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6F3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1A1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3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20"/>
    <w:rsid w:val="00F50B51"/>
    <w:rsid w:val="00F50B98"/>
    <w:rsid w:val="00F50C1A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50A"/>
    <w:rsid w:val="00F51668"/>
    <w:rsid w:val="00F519D6"/>
    <w:rsid w:val="00F51ACE"/>
    <w:rsid w:val="00F51BD6"/>
    <w:rsid w:val="00F51CC7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5AA"/>
    <w:rsid w:val="00F526B8"/>
    <w:rsid w:val="00F526C7"/>
    <w:rsid w:val="00F52722"/>
    <w:rsid w:val="00F52786"/>
    <w:rsid w:val="00F527DF"/>
    <w:rsid w:val="00F52983"/>
    <w:rsid w:val="00F52A44"/>
    <w:rsid w:val="00F52AAB"/>
    <w:rsid w:val="00F52C6A"/>
    <w:rsid w:val="00F52CB7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6F"/>
    <w:rsid w:val="00F56792"/>
    <w:rsid w:val="00F56820"/>
    <w:rsid w:val="00F56BDE"/>
    <w:rsid w:val="00F56D51"/>
    <w:rsid w:val="00F56D66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0FF8"/>
    <w:rsid w:val="00F610B9"/>
    <w:rsid w:val="00F61147"/>
    <w:rsid w:val="00F6116C"/>
    <w:rsid w:val="00F61430"/>
    <w:rsid w:val="00F61506"/>
    <w:rsid w:val="00F61599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481"/>
    <w:rsid w:val="00F62649"/>
    <w:rsid w:val="00F626C3"/>
    <w:rsid w:val="00F628BE"/>
    <w:rsid w:val="00F62923"/>
    <w:rsid w:val="00F62C44"/>
    <w:rsid w:val="00F62CD6"/>
    <w:rsid w:val="00F62CF6"/>
    <w:rsid w:val="00F62DC9"/>
    <w:rsid w:val="00F62EA4"/>
    <w:rsid w:val="00F62F19"/>
    <w:rsid w:val="00F63258"/>
    <w:rsid w:val="00F63492"/>
    <w:rsid w:val="00F634D0"/>
    <w:rsid w:val="00F63516"/>
    <w:rsid w:val="00F63687"/>
    <w:rsid w:val="00F63772"/>
    <w:rsid w:val="00F638E0"/>
    <w:rsid w:val="00F63937"/>
    <w:rsid w:val="00F639CE"/>
    <w:rsid w:val="00F639E7"/>
    <w:rsid w:val="00F63CB4"/>
    <w:rsid w:val="00F641A9"/>
    <w:rsid w:val="00F641B0"/>
    <w:rsid w:val="00F64220"/>
    <w:rsid w:val="00F6442D"/>
    <w:rsid w:val="00F64438"/>
    <w:rsid w:val="00F644BA"/>
    <w:rsid w:val="00F645A5"/>
    <w:rsid w:val="00F64706"/>
    <w:rsid w:val="00F64A65"/>
    <w:rsid w:val="00F64AF9"/>
    <w:rsid w:val="00F64B36"/>
    <w:rsid w:val="00F64DD0"/>
    <w:rsid w:val="00F64E20"/>
    <w:rsid w:val="00F64F1B"/>
    <w:rsid w:val="00F65037"/>
    <w:rsid w:val="00F65158"/>
    <w:rsid w:val="00F65278"/>
    <w:rsid w:val="00F652B9"/>
    <w:rsid w:val="00F652E9"/>
    <w:rsid w:val="00F65393"/>
    <w:rsid w:val="00F653E1"/>
    <w:rsid w:val="00F6547C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6483"/>
    <w:rsid w:val="00F66E81"/>
    <w:rsid w:val="00F67062"/>
    <w:rsid w:val="00F670F4"/>
    <w:rsid w:val="00F6723A"/>
    <w:rsid w:val="00F675E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0F8"/>
    <w:rsid w:val="00F7015D"/>
    <w:rsid w:val="00F7016B"/>
    <w:rsid w:val="00F70352"/>
    <w:rsid w:val="00F703B5"/>
    <w:rsid w:val="00F70402"/>
    <w:rsid w:val="00F7043B"/>
    <w:rsid w:val="00F70599"/>
    <w:rsid w:val="00F705C4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6B0"/>
    <w:rsid w:val="00F71706"/>
    <w:rsid w:val="00F7199F"/>
    <w:rsid w:val="00F71A16"/>
    <w:rsid w:val="00F71B05"/>
    <w:rsid w:val="00F71EEB"/>
    <w:rsid w:val="00F71F53"/>
    <w:rsid w:val="00F71FBD"/>
    <w:rsid w:val="00F72145"/>
    <w:rsid w:val="00F721E4"/>
    <w:rsid w:val="00F723D5"/>
    <w:rsid w:val="00F72531"/>
    <w:rsid w:val="00F7258F"/>
    <w:rsid w:val="00F72708"/>
    <w:rsid w:val="00F72729"/>
    <w:rsid w:val="00F72AD9"/>
    <w:rsid w:val="00F72B35"/>
    <w:rsid w:val="00F72B84"/>
    <w:rsid w:val="00F72C97"/>
    <w:rsid w:val="00F72CEC"/>
    <w:rsid w:val="00F72DA7"/>
    <w:rsid w:val="00F72EBD"/>
    <w:rsid w:val="00F72FCE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4C7"/>
    <w:rsid w:val="00F74514"/>
    <w:rsid w:val="00F74597"/>
    <w:rsid w:val="00F7468B"/>
    <w:rsid w:val="00F74790"/>
    <w:rsid w:val="00F747B8"/>
    <w:rsid w:val="00F74856"/>
    <w:rsid w:val="00F74D2D"/>
    <w:rsid w:val="00F74F49"/>
    <w:rsid w:val="00F75126"/>
    <w:rsid w:val="00F75333"/>
    <w:rsid w:val="00F7539D"/>
    <w:rsid w:val="00F75B67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4F0"/>
    <w:rsid w:val="00F805E8"/>
    <w:rsid w:val="00F808DC"/>
    <w:rsid w:val="00F80A6D"/>
    <w:rsid w:val="00F80B7B"/>
    <w:rsid w:val="00F80CBA"/>
    <w:rsid w:val="00F80F82"/>
    <w:rsid w:val="00F8129A"/>
    <w:rsid w:val="00F814F8"/>
    <w:rsid w:val="00F815EE"/>
    <w:rsid w:val="00F816F4"/>
    <w:rsid w:val="00F81823"/>
    <w:rsid w:val="00F819FE"/>
    <w:rsid w:val="00F81A1D"/>
    <w:rsid w:val="00F81A6A"/>
    <w:rsid w:val="00F81DBF"/>
    <w:rsid w:val="00F81E91"/>
    <w:rsid w:val="00F81EA8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24"/>
    <w:rsid w:val="00F83ACE"/>
    <w:rsid w:val="00F83B03"/>
    <w:rsid w:val="00F83C6A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13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32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9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985"/>
    <w:rsid w:val="00F87AB6"/>
    <w:rsid w:val="00F87C36"/>
    <w:rsid w:val="00F87C41"/>
    <w:rsid w:val="00F900D0"/>
    <w:rsid w:val="00F900E1"/>
    <w:rsid w:val="00F903C9"/>
    <w:rsid w:val="00F9040E"/>
    <w:rsid w:val="00F90410"/>
    <w:rsid w:val="00F9063D"/>
    <w:rsid w:val="00F908EC"/>
    <w:rsid w:val="00F90BD2"/>
    <w:rsid w:val="00F90C87"/>
    <w:rsid w:val="00F90DEE"/>
    <w:rsid w:val="00F90E16"/>
    <w:rsid w:val="00F90E32"/>
    <w:rsid w:val="00F910C6"/>
    <w:rsid w:val="00F912D4"/>
    <w:rsid w:val="00F916B4"/>
    <w:rsid w:val="00F916C6"/>
    <w:rsid w:val="00F9185D"/>
    <w:rsid w:val="00F9192C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44D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7CC"/>
    <w:rsid w:val="00F939A3"/>
    <w:rsid w:val="00F939AC"/>
    <w:rsid w:val="00F93A06"/>
    <w:rsid w:val="00F93B1F"/>
    <w:rsid w:val="00F93D5A"/>
    <w:rsid w:val="00F93E1C"/>
    <w:rsid w:val="00F94053"/>
    <w:rsid w:val="00F94285"/>
    <w:rsid w:val="00F94520"/>
    <w:rsid w:val="00F945D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16"/>
    <w:rsid w:val="00F95A6D"/>
    <w:rsid w:val="00F95DDA"/>
    <w:rsid w:val="00F95EDD"/>
    <w:rsid w:val="00F962E8"/>
    <w:rsid w:val="00F963D5"/>
    <w:rsid w:val="00F96515"/>
    <w:rsid w:val="00F9657D"/>
    <w:rsid w:val="00F96785"/>
    <w:rsid w:val="00F9684E"/>
    <w:rsid w:val="00F96875"/>
    <w:rsid w:val="00F96893"/>
    <w:rsid w:val="00F96947"/>
    <w:rsid w:val="00F96A07"/>
    <w:rsid w:val="00F96A52"/>
    <w:rsid w:val="00F96C2D"/>
    <w:rsid w:val="00F96C44"/>
    <w:rsid w:val="00F96CDB"/>
    <w:rsid w:val="00F96D0B"/>
    <w:rsid w:val="00F96DB8"/>
    <w:rsid w:val="00F96EA5"/>
    <w:rsid w:val="00F9707C"/>
    <w:rsid w:val="00F970D5"/>
    <w:rsid w:val="00F97114"/>
    <w:rsid w:val="00F9714C"/>
    <w:rsid w:val="00F9746E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13"/>
    <w:rsid w:val="00FA04DE"/>
    <w:rsid w:val="00FA0782"/>
    <w:rsid w:val="00FA0894"/>
    <w:rsid w:val="00FA09C8"/>
    <w:rsid w:val="00FA09D6"/>
    <w:rsid w:val="00FA0BFC"/>
    <w:rsid w:val="00FA0DBF"/>
    <w:rsid w:val="00FA0E09"/>
    <w:rsid w:val="00FA10C3"/>
    <w:rsid w:val="00FA1320"/>
    <w:rsid w:val="00FA13BC"/>
    <w:rsid w:val="00FA140C"/>
    <w:rsid w:val="00FA1450"/>
    <w:rsid w:val="00FA15EB"/>
    <w:rsid w:val="00FA1619"/>
    <w:rsid w:val="00FA193F"/>
    <w:rsid w:val="00FA197A"/>
    <w:rsid w:val="00FA1AC5"/>
    <w:rsid w:val="00FA1C51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CA"/>
    <w:rsid w:val="00FA3765"/>
    <w:rsid w:val="00FA3AB0"/>
    <w:rsid w:val="00FA3AE3"/>
    <w:rsid w:val="00FA403F"/>
    <w:rsid w:val="00FA4190"/>
    <w:rsid w:val="00FA4365"/>
    <w:rsid w:val="00FA437C"/>
    <w:rsid w:val="00FA4450"/>
    <w:rsid w:val="00FA4481"/>
    <w:rsid w:val="00FA455B"/>
    <w:rsid w:val="00FA4867"/>
    <w:rsid w:val="00FA4882"/>
    <w:rsid w:val="00FA4B1E"/>
    <w:rsid w:val="00FA4BE2"/>
    <w:rsid w:val="00FA4C99"/>
    <w:rsid w:val="00FA4CB8"/>
    <w:rsid w:val="00FA4D9F"/>
    <w:rsid w:val="00FA50EB"/>
    <w:rsid w:val="00FA52B5"/>
    <w:rsid w:val="00FA5632"/>
    <w:rsid w:val="00FA5714"/>
    <w:rsid w:val="00FA5796"/>
    <w:rsid w:val="00FA59E7"/>
    <w:rsid w:val="00FA5AAD"/>
    <w:rsid w:val="00FA5FC6"/>
    <w:rsid w:val="00FA6303"/>
    <w:rsid w:val="00FA631B"/>
    <w:rsid w:val="00FA6497"/>
    <w:rsid w:val="00FA6542"/>
    <w:rsid w:val="00FA669D"/>
    <w:rsid w:val="00FA66B6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D5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CC7"/>
    <w:rsid w:val="00FA7E69"/>
    <w:rsid w:val="00FA7EBA"/>
    <w:rsid w:val="00FA7F82"/>
    <w:rsid w:val="00FA7FF8"/>
    <w:rsid w:val="00FB0019"/>
    <w:rsid w:val="00FB0145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66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4"/>
    <w:rsid w:val="00FB1791"/>
    <w:rsid w:val="00FB17D9"/>
    <w:rsid w:val="00FB180D"/>
    <w:rsid w:val="00FB18F4"/>
    <w:rsid w:val="00FB1922"/>
    <w:rsid w:val="00FB1A5F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39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CC8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48"/>
    <w:rsid w:val="00FB4BB4"/>
    <w:rsid w:val="00FB4BFE"/>
    <w:rsid w:val="00FB4CE9"/>
    <w:rsid w:val="00FB4D3E"/>
    <w:rsid w:val="00FB4D51"/>
    <w:rsid w:val="00FB4FFB"/>
    <w:rsid w:val="00FB503C"/>
    <w:rsid w:val="00FB522A"/>
    <w:rsid w:val="00FB52E5"/>
    <w:rsid w:val="00FB539D"/>
    <w:rsid w:val="00FB5588"/>
    <w:rsid w:val="00FB559F"/>
    <w:rsid w:val="00FB5626"/>
    <w:rsid w:val="00FB56A8"/>
    <w:rsid w:val="00FB5741"/>
    <w:rsid w:val="00FB5816"/>
    <w:rsid w:val="00FB5B01"/>
    <w:rsid w:val="00FB5B2B"/>
    <w:rsid w:val="00FB5B42"/>
    <w:rsid w:val="00FB5BC7"/>
    <w:rsid w:val="00FB5BF8"/>
    <w:rsid w:val="00FB5EF0"/>
    <w:rsid w:val="00FB5F8F"/>
    <w:rsid w:val="00FB6276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93"/>
    <w:rsid w:val="00FB7596"/>
    <w:rsid w:val="00FB7902"/>
    <w:rsid w:val="00FB79EC"/>
    <w:rsid w:val="00FB7A44"/>
    <w:rsid w:val="00FB7A73"/>
    <w:rsid w:val="00FB7B43"/>
    <w:rsid w:val="00FB7B4C"/>
    <w:rsid w:val="00FB7B62"/>
    <w:rsid w:val="00FB7C86"/>
    <w:rsid w:val="00FB7D40"/>
    <w:rsid w:val="00FB7D52"/>
    <w:rsid w:val="00FB7E1E"/>
    <w:rsid w:val="00FB7F67"/>
    <w:rsid w:val="00FB7F68"/>
    <w:rsid w:val="00FC01A8"/>
    <w:rsid w:val="00FC01E4"/>
    <w:rsid w:val="00FC0313"/>
    <w:rsid w:val="00FC04F6"/>
    <w:rsid w:val="00FC0B3E"/>
    <w:rsid w:val="00FC0BFA"/>
    <w:rsid w:val="00FC0C38"/>
    <w:rsid w:val="00FC0D95"/>
    <w:rsid w:val="00FC1139"/>
    <w:rsid w:val="00FC11DD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26BE"/>
    <w:rsid w:val="00FC288F"/>
    <w:rsid w:val="00FC28A0"/>
    <w:rsid w:val="00FC2B7F"/>
    <w:rsid w:val="00FC3020"/>
    <w:rsid w:val="00FC3039"/>
    <w:rsid w:val="00FC32F8"/>
    <w:rsid w:val="00FC33D4"/>
    <w:rsid w:val="00FC3422"/>
    <w:rsid w:val="00FC35A9"/>
    <w:rsid w:val="00FC3608"/>
    <w:rsid w:val="00FC3678"/>
    <w:rsid w:val="00FC36EA"/>
    <w:rsid w:val="00FC3CAA"/>
    <w:rsid w:val="00FC3CAB"/>
    <w:rsid w:val="00FC3CE2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A8B"/>
    <w:rsid w:val="00FC4E35"/>
    <w:rsid w:val="00FC4F9B"/>
    <w:rsid w:val="00FC5423"/>
    <w:rsid w:val="00FC542D"/>
    <w:rsid w:val="00FC5515"/>
    <w:rsid w:val="00FC56B9"/>
    <w:rsid w:val="00FC5739"/>
    <w:rsid w:val="00FC58F3"/>
    <w:rsid w:val="00FC59C3"/>
    <w:rsid w:val="00FC5A78"/>
    <w:rsid w:val="00FC5B2E"/>
    <w:rsid w:val="00FC5C1B"/>
    <w:rsid w:val="00FC5CF7"/>
    <w:rsid w:val="00FC5DC9"/>
    <w:rsid w:val="00FC5F47"/>
    <w:rsid w:val="00FC6005"/>
    <w:rsid w:val="00FC61C8"/>
    <w:rsid w:val="00FC61DD"/>
    <w:rsid w:val="00FC657E"/>
    <w:rsid w:val="00FC6602"/>
    <w:rsid w:val="00FC66A0"/>
    <w:rsid w:val="00FC6801"/>
    <w:rsid w:val="00FC68AA"/>
    <w:rsid w:val="00FC6A63"/>
    <w:rsid w:val="00FC6B5B"/>
    <w:rsid w:val="00FC6B7F"/>
    <w:rsid w:val="00FC6D53"/>
    <w:rsid w:val="00FC6F53"/>
    <w:rsid w:val="00FC718C"/>
    <w:rsid w:val="00FC7209"/>
    <w:rsid w:val="00FC7326"/>
    <w:rsid w:val="00FC77A0"/>
    <w:rsid w:val="00FC7882"/>
    <w:rsid w:val="00FC7A54"/>
    <w:rsid w:val="00FC7AC8"/>
    <w:rsid w:val="00FC7B8F"/>
    <w:rsid w:val="00FC7F9D"/>
    <w:rsid w:val="00FD0275"/>
    <w:rsid w:val="00FD02AC"/>
    <w:rsid w:val="00FD040B"/>
    <w:rsid w:val="00FD0550"/>
    <w:rsid w:val="00FD06A5"/>
    <w:rsid w:val="00FD06C1"/>
    <w:rsid w:val="00FD0B65"/>
    <w:rsid w:val="00FD0C13"/>
    <w:rsid w:val="00FD0C1E"/>
    <w:rsid w:val="00FD0CCE"/>
    <w:rsid w:val="00FD0F34"/>
    <w:rsid w:val="00FD0F69"/>
    <w:rsid w:val="00FD11D4"/>
    <w:rsid w:val="00FD14AF"/>
    <w:rsid w:val="00FD15C7"/>
    <w:rsid w:val="00FD163B"/>
    <w:rsid w:val="00FD1690"/>
    <w:rsid w:val="00FD171E"/>
    <w:rsid w:val="00FD1850"/>
    <w:rsid w:val="00FD19F0"/>
    <w:rsid w:val="00FD1DC5"/>
    <w:rsid w:val="00FD1E63"/>
    <w:rsid w:val="00FD1E96"/>
    <w:rsid w:val="00FD2090"/>
    <w:rsid w:val="00FD2190"/>
    <w:rsid w:val="00FD21D6"/>
    <w:rsid w:val="00FD249F"/>
    <w:rsid w:val="00FD24D4"/>
    <w:rsid w:val="00FD280B"/>
    <w:rsid w:val="00FD29E4"/>
    <w:rsid w:val="00FD2CD5"/>
    <w:rsid w:val="00FD2D09"/>
    <w:rsid w:val="00FD2D27"/>
    <w:rsid w:val="00FD2F03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46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C34"/>
    <w:rsid w:val="00FD4EB6"/>
    <w:rsid w:val="00FD4F44"/>
    <w:rsid w:val="00FD4FAD"/>
    <w:rsid w:val="00FD501B"/>
    <w:rsid w:val="00FD5105"/>
    <w:rsid w:val="00FD51AA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6F69"/>
    <w:rsid w:val="00FD7170"/>
    <w:rsid w:val="00FD7268"/>
    <w:rsid w:val="00FD731E"/>
    <w:rsid w:val="00FD7378"/>
    <w:rsid w:val="00FD73CF"/>
    <w:rsid w:val="00FD7493"/>
    <w:rsid w:val="00FD74A0"/>
    <w:rsid w:val="00FD75A6"/>
    <w:rsid w:val="00FD77DA"/>
    <w:rsid w:val="00FD78A2"/>
    <w:rsid w:val="00FD795A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A8F"/>
    <w:rsid w:val="00FE0BC0"/>
    <w:rsid w:val="00FE0D9A"/>
    <w:rsid w:val="00FE1062"/>
    <w:rsid w:val="00FE1298"/>
    <w:rsid w:val="00FE131E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443"/>
    <w:rsid w:val="00FE26FF"/>
    <w:rsid w:val="00FE2704"/>
    <w:rsid w:val="00FE2761"/>
    <w:rsid w:val="00FE2800"/>
    <w:rsid w:val="00FE29A1"/>
    <w:rsid w:val="00FE29F5"/>
    <w:rsid w:val="00FE2C22"/>
    <w:rsid w:val="00FE2E40"/>
    <w:rsid w:val="00FE31A4"/>
    <w:rsid w:val="00FE356E"/>
    <w:rsid w:val="00FE38AF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725"/>
    <w:rsid w:val="00FE472E"/>
    <w:rsid w:val="00FE47CB"/>
    <w:rsid w:val="00FE482C"/>
    <w:rsid w:val="00FE4920"/>
    <w:rsid w:val="00FE4A31"/>
    <w:rsid w:val="00FE4A6E"/>
    <w:rsid w:val="00FE4C9A"/>
    <w:rsid w:val="00FE4CB3"/>
    <w:rsid w:val="00FE4D3A"/>
    <w:rsid w:val="00FE4D45"/>
    <w:rsid w:val="00FE4D4A"/>
    <w:rsid w:val="00FE4E16"/>
    <w:rsid w:val="00FE4E9D"/>
    <w:rsid w:val="00FE52D9"/>
    <w:rsid w:val="00FE55B2"/>
    <w:rsid w:val="00FE5929"/>
    <w:rsid w:val="00FE5A90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725"/>
    <w:rsid w:val="00FE686A"/>
    <w:rsid w:val="00FE6892"/>
    <w:rsid w:val="00FE695C"/>
    <w:rsid w:val="00FE6AAD"/>
    <w:rsid w:val="00FE6B2C"/>
    <w:rsid w:val="00FE6E1F"/>
    <w:rsid w:val="00FE6F8D"/>
    <w:rsid w:val="00FE7369"/>
    <w:rsid w:val="00FE744F"/>
    <w:rsid w:val="00FE7521"/>
    <w:rsid w:val="00FE773A"/>
    <w:rsid w:val="00FE77CC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0DB3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738"/>
    <w:rsid w:val="00FF2831"/>
    <w:rsid w:val="00FF287E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3F4E"/>
    <w:rsid w:val="00FF4081"/>
    <w:rsid w:val="00FF40C5"/>
    <w:rsid w:val="00FF41CB"/>
    <w:rsid w:val="00FF43BF"/>
    <w:rsid w:val="00FF4602"/>
    <w:rsid w:val="00FF497D"/>
    <w:rsid w:val="00FF49A4"/>
    <w:rsid w:val="00FF49C4"/>
    <w:rsid w:val="00FF4A38"/>
    <w:rsid w:val="00FF4A50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0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256"/>
    <w:rsid w:val="00FF63FD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2C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99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uiPriority w:val="99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uiPriority w:val="99"/>
    <w:rsid w:val="001A18FB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uiPriority w:val="34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iPriority w:val="99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uiPriority w:val="99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link w:val="MapadoDocumento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uiPriority w:val="99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uiPriority w:val="99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uiPriority w:val="99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uiPriority w:val="99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uiPriority w:val="99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uiPriority w:val="11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uiPriority w:val="10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uiPriority w:val="99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uiPriority w:val="99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uiPriority w:val="99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uiPriority w:val="1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uiPriority w:val="22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qFormat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qFormat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qFormat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qFormat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nkdainternet0">
    <w:name w:val="linkdainternet"/>
    <w:basedOn w:val="Fontepargpadro"/>
    <w:rsid w:val="006D2C1B"/>
  </w:style>
  <w:style w:type="table" w:customStyle="1" w:styleId="7">
    <w:name w:val="7"/>
    <w:basedOn w:val="Tabelanormal"/>
    <w:rsid w:val="003E0ECD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elanormal"/>
    <w:rsid w:val="003E0ECD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240B6F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tulo164">
    <w:name w:val="Título 164"/>
    <w:basedOn w:val="Normal"/>
    <w:next w:val="Normal"/>
    <w:uiPriority w:val="9"/>
    <w:qFormat/>
    <w:rsid w:val="00CD0957"/>
    <w:pPr>
      <w:keepNext/>
      <w:keepLines/>
      <w:suppressAutoHyphens w:val="0"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TTULODECONVOCACAO">
    <w:name w:val="TÍTULO DE CONVOCACAO"/>
    <w:basedOn w:val="Normal"/>
    <w:rsid w:val="00164C67"/>
    <w:pPr>
      <w:widowControl w:val="0"/>
    </w:pPr>
    <w:rPr>
      <w:rFonts w:eastAsia="Times New Roman"/>
      <w:caps/>
      <w:kern w:val="2"/>
      <w:szCs w:val="24"/>
      <w:lang w:eastAsia="zh-CN" w:bidi="hi-IN"/>
    </w:rPr>
  </w:style>
  <w:style w:type="table" w:customStyle="1" w:styleId="TableGrid">
    <w:name w:val="TableGrid"/>
    <w:rsid w:val="008A603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Documento">
    <w:name w:val="TituloDocumento"/>
    <w:basedOn w:val="Heading"/>
    <w:rsid w:val="00B73EF7"/>
    <w:pPr>
      <w:keepNext w:val="0"/>
      <w:widowControl/>
      <w:autoSpaceDN w:val="0"/>
      <w:spacing w:before="0" w:after="0" w:line="360" w:lineRule="auto"/>
      <w:jc w:val="center"/>
      <w:textAlignment w:val="baseline"/>
    </w:pPr>
    <w:rPr>
      <w:rFonts w:eastAsia="Arial" w:cs="Arial"/>
      <w:b/>
      <w:bCs/>
      <w:kern w:val="3"/>
      <w:sz w:val="24"/>
      <w:szCs w:val="56"/>
    </w:rPr>
  </w:style>
  <w:style w:type="paragraph" w:customStyle="1" w:styleId="Tabelas">
    <w:name w:val="Tabelas"/>
    <w:basedOn w:val="Standard"/>
    <w:rsid w:val="00B73EF7"/>
    <w:pPr>
      <w:widowControl/>
      <w:suppressAutoHyphens w:val="0"/>
      <w:autoSpaceDN w:val="0"/>
      <w:spacing w:before="57" w:after="57"/>
      <w:ind w:left="57" w:right="57"/>
      <w:textAlignment w:val="center"/>
    </w:pPr>
    <w:rPr>
      <w:rFonts w:ascii="Arial" w:eastAsia="Arial" w:hAnsi="Arial" w:cs="Arial"/>
      <w:kern w:val="3"/>
      <w:sz w:val="22"/>
      <w:lang w:eastAsia="zh-CN"/>
    </w:rPr>
  </w:style>
  <w:style w:type="paragraph" w:customStyle="1" w:styleId="Tabelanormal1">
    <w:name w:val="Tabela normal1"/>
    <w:rsid w:val="00B73EF7"/>
    <w:pPr>
      <w:autoSpaceDN w:val="0"/>
    </w:pPr>
    <w:rPr>
      <w:rFonts w:cs="Calibri"/>
      <w:kern w:val="3"/>
    </w:rPr>
  </w:style>
  <w:style w:type="table" w:customStyle="1" w:styleId="2">
    <w:name w:val="2"/>
    <w:basedOn w:val="Tabelanormal"/>
    <w:rsid w:val="000637DA"/>
    <w:pPr>
      <w:widowControl w:val="0"/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itre1">
    <w:name w:val="Titre 1"/>
    <w:basedOn w:val="Normal"/>
    <w:rsid w:val="004F4AD3"/>
    <w:pPr>
      <w:autoSpaceDN w:val="0"/>
      <w:spacing w:before="100" w:after="100"/>
      <w:textAlignment w:val="baseline"/>
      <w:outlineLvl w:val="0"/>
    </w:pPr>
    <w:rPr>
      <w:rFonts w:eastAsia="Times New Roman"/>
      <w:b/>
      <w:bCs/>
      <w:kern w:val="3"/>
      <w:sz w:val="48"/>
      <w:szCs w:val="48"/>
      <w:lang w:eastAsia="pt-BR"/>
    </w:rPr>
  </w:style>
  <w:style w:type="character" w:customStyle="1" w:styleId="Policepardfaut">
    <w:name w:val="Police par défaut"/>
    <w:rsid w:val="004F4AD3"/>
  </w:style>
  <w:style w:type="character" w:customStyle="1" w:styleId="zimbra18">
    <w:name w:val="zimbra18"/>
    <w:basedOn w:val="Fontepargpadro"/>
    <w:rsid w:val="00F670F4"/>
  </w:style>
  <w:style w:type="paragraph" w:customStyle="1" w:styleId="Times">
    <w:name w:val="Times"/>
    <w:basedOn w:val="Default"/>
    <w:rsid w:val="0038064B"/>
    <w:pPr>
      <w:adjustRightInd/>
    </w:pPr>
    <w:rPr>
      <w:rFonts w:eastAsia="Times New Roman"/>
      <w:sz w:val="20"/>
      <w:szCs w:val="20"/>
      <w:lang w:eastAsia="zh-CN"/>
    </w:rPr>
  </w:style>
  <w:style w:type="paragraph" w:customStyle="1" w:styleId="Numbering2">
    <w:name w:val="Numbering 2"/>
    <w:basedOn w:val="Lista"/>
    <w:rsid w:val="0038064B"/>
    <w:pPr>
      <w:widowControl w:val="0"/>
      <w:autoSpaceDN w:val="0"/>
      <w:textAlignment w:val="baseline"/>
    </w:pPr>
    <w:rPr>
      <w:rFonts w:ascii="Liberation Serif" w:hAnsi="Liberation Serif" w:cs="Arial Unicode MS"/>
      <w:kern w:val="3"/>
    </w:rPr>
  </w:style>
  <w:style w:type="character" w:customStyle="1" w:styleId="MenoPendente5">
    <w:name w:val="Menção Pendente5"/>
    <w:basedOn w:val="Fontepargpadro"/>
    <w:rsid w:val="0038064B"/>
    <w:rPr>
      <w:color w:val="605E5C"/>
      <w:shd w:val="clear" w:color="auto" w:fill="E1DFDD"/>
    </w:rPr>
  </w:style>
  <w:style w:type="paragraph" w:customStyle="1" w:styleId="Ttulo277">
    <w:name w:val="Título 277"/>
    <w:basedOn w:val="Normal"/>
    <w:next w:val="Normal"/>
    <w:rsid w:val="005F4CCF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4">
    <w:name w:val="4"/>
    <w:basedOn w:val="Tabelanormal"/>
    <w:rsid w:val="00364CEE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3">
    <w:name w:val="3"/>
    <w:basedOn w:val="Tabelanormal"/>
    <w:rsid w:val="00364CEE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top w:w="55" w:type="dxa"/>
        <w:left w:w="52" w:type="dxa"/>
        <w:bottom w:w="55" w:type="dxa"/>
        <w:right w:w="55" w:type="dxa"/>
      </w:tblCellMar>
    </w:tblPr>
  </w:style>
  <w:style w:type="character" w:customStyle="1" w:styleId="markedcontent">
    <w:name w:val="markedcontent"/>
    <w:basedOn w:val="Fontepargpadro"/>
    <w:qFormat/>
    <w:rsid w:val="00E1344E"/>
  </w:style>
  <w:style w:type="paragraph" w:customStyle="1" w:styleId="Corpodetexto25">
    <w:name w:val="Corpo de texto 25"/>
    <w:basedOn w:val="Normal"/>
    <w:rsid w:val="008C2338"/>
    <w:pPr>
      <w:suppressAutoHyphens w:val="0"/>
      <w:jc w:val="center"/>
    </w:pPr>
    <w:rPr>
      <w:lang w:eastAsia="zh-CN"/>
    </w:rPr>
  </w:style>
  <w:style w:type="character" w:customStyle="1" w:styleId="Textooriginal">
    <w:name w:val="Texto original"/>
    <w:rsid w:val="007B24F5"/>
    <w:rPr>
      <w:rFonts w:ascii="Liberation Mono" w:eastAsia="NSimSun" w:hAnsi="Liberation Mono" w:cs="Liberation Mono"/>
    </w:rPr>
  </w:style>
  <w:style w:type="character" w:customStyle="1" w:styleId="author-name">
    <w:name w:val="author-name"/>
    <w:basedOn w:val="Fontepargpadro12"/>
    <w:qFormat/>
    <w:rsid w:val="00DF6680"/>
  </w:style>
  <w:style w:type="numbering" w:customStyle="1" w:styleId="Semlista7">
    <w:name w:val="Sem lista7"/>
    <w:basedOn w:val="Semlista"/>
    <w:rsid w:val="00BA26FB"/>
    <w:pPr>
      <w:numPr>
        <w:numId w:val="161"/>
      </w:numPr>
    </w:pPr>
  </w:style>
  <w:style w:type="character" w:customStyle="1" w:styleId="Forte7">
    <w:name w:val="Forte7"/>
    <w:rsid w:val="00F42AB3"/>
    <w:rPr>
      <w:b/>
      <w:bCs/>
    </w:rPr>
  </w:style>
  <w:style w:type="paragraph" w:customStyle="1" w:styleId="EDITAL">
    <w:name w:val="EDITAL"/>
    <w:basedOn w:val="Standard"/>
    <w:rsid w:val="008A126C"/>
    <w:pPr>
      <w:tabs>
        <w:tab w:val="left" w:pos="-218"/>
        <w:tab w:val="left" w:pos="1690"/>
      </w:tabs>
      <w:autoSpaceDN w:val="0"/>
      <w:spacing w:line="247" w:lineRule="auto"/>
      <w:jc w:val="both"/>
    </w:pPr>
    <w:rPr>
      <w:rFonts w:eastAsia="Liberation Serif" w:cs="Liberation Serif"/>
      <w:b/>
      <w:kern w:val="3"/>
      <w:lang w:eastAsia="zh-CN"/>
    </w:rPr>
  </w:style>
  <w:style w:type="paragraph" w:customStyle="1" w:styleId="LO-normal10">
    <w:name w:val="LO-normal1"/>
    <w:basedOn w:val="Normal"/>
    <w:qFormat/>
    <w:rsid w:val="00BF64FF"/>
    <w:pPr>
      <w:autoSpaceDN w:val="0"/>
      <w:spacing w:after="140"/>
      <w:ind w:left="-1" w:hanging="1"/>
      <w:textAlignment w:val="top"/>
      <w:outlineLvl w:val="0"/>
    </w:pPr>
    <w:rPr>
      <w:rFonts w:eastAsia="Times New Roman"/>
      <w:szCs w:val="24"/>
      <w:lang w:eastAsia="pt-BR"/>
    </w:rPr>
  </w:style>
  <w:style w:type="paragraph" w:customStyle="1" w:styleId="Quotationsuseruser">
    <w:name w:val="Quotations (user) (user)"/>
    <w:basedOn w:val="Standarduseruser"/>
    <w:rsid w:val="00751962"/>
    <w:pPr>
      <w:autoSpaceDN w:val="0"/>
      <w:spacing w:after="283"/>
      <w:ind w:left="567" w:right="567"/>
      <w:textAlignment w:val="baseline"/>
    </w:pPr>
    <w:rPr>
      <w:rFonts w:ascii="Liberation Serif" w:eastAsia="Arial Unicode MS" w:hAnsi="Liberation Serif" w:cs="Arial Unicode MS"/>
      <w:kern w:val="3"/>
    </w:rPr>
  </w:style>
  <w:style w:type="character" w:customStyle="1" w:styleId="ListLabel162">
    <w:name w:val="ListLabel 162"/>
    <w:rsid w:val="00751962"/>
    <w:rPr>
      <w:rFonts w:eastAsia="Calibri" w:cs="Calibri"/>
      <w:b w:val="0"/>
      <w:bCs w:val="0"/>
      <w:i w:val="0"/>
      <w:caps w:val="0"/>
      <w:smallCaps w:val="0"/>
      <w:strike w:val="0"/>
      <w:dstrike w:val="0"/>
      <w:color w:val="00000A"/>
      <w:spacing w:val="0"/>
      <w:kern w:val="0"/>
      <w:sz w:val="24"/>
      <w:szCs w:val="22"/>
      <w:u w:val="none"/>
      <w:shd w:val="clear" w:color="auto" w:fill="FFFFFF"/>
      <w:lang w:val="pt-BR" w:eastAsia="zh-CN" w:bidi="ar-SA"/>
    </w:rPr>
  </w:style>
  <w:style w:type="character" w:customStyle="1" w:styleId="WW-nfaseforte">
    <w:name w:val="WW-Ênfase forte"/>
    <w:qFormat/>
    <w:rsid w:val="007F1C25"/>
    <w:rPr>
      <w:b/>
      <w:bCs/>
    </w:rPr>
  </w:style>
  <w:style w:type="numbering" w:customStyle="1" w:styleId="WWOutlineListStyle3">
    <w:name w:val="WW_OutlineListStyle_3"/>
    <w:basedOn w:val="Semlista"/>
    <w:rsid w:val="00546157"/>
    <w:pPr>
      <w:numPr>
        <w:numId w:val="162"/>
      </w:numPr>
    </w:pPr>
  </w:style>
  <w:style w:type="numbering" w:customStyle="1" w:styleId="WWOutlineListStyle2">
    <w:name w:val="WW_OutlineListStyle_2"/>
    <w:basedOn w:val="Semlista"/>
    <w:rsid w:val="00546157"/>
    <w:pPr>
      <w:numPr>
        <w:numId w:val="163"/>
      </w:numPr>
    </w:pPr>
  </w:style>
  <w:style w:type="numbering" w:customStyle="1" w:styleId="WWOutlineListStyle1">
    <w:name w:val="WW_OutlineListStyle_1"/>
    <w:basedOn w:val="Semlista"/>
    <w:rsid w:val="00546157"/>
    <w:pPr>
      <w:numPr>
        <w:numId w:val="164"/>
      </w:numPr>
    </w:pPr>
  </w:style>
  <w:style w:type="numbering" w:customStyle="1" w:styleId="Semlista8">
    <w:name w:val="Sem lista8"/>
    <w:basedOn w:val="Semlista"/>
    <w:rsid w:val="00546157"/>
    <w:pPr>
      <w:numPr>
        <w:numId w:val="165"/>
      </w:numPr>
    </w:pPr>
  </w:style>
  <w:style w:type="paragraph" w:customStyle="1" w:styleId="Negrito">
    <w:name w:val="Negrito"/>
    <w:basedOn w:val="Normal"/>
    <w:rsid w:val="00AA0FA8"/>
    <w:pPr>
      <w:jc w:val="center"/>
    </w:pPr>
    <w:rPr>
      <w:rFonts w:eastAsia="SimSun"/>
      <w:b/>
      <w:bCs/>
      <w:kern w:val="2"/>
      <w:szCs w:val="24"/>
      <w:lang w:eastAsia="zh-CN" w:bidi="hi-IN"/>
    </w:rPr>
  </w:style>
  <w:style w:type="character" w:customStyle="1" w:styleId="MenoPendente6">
    <w:name w:val="Menção Pendente6"/>
    <w:basedOn w:val="Fontepargpadro"/>
    <w:unhideWhenUsed/>
    <w:rsid w:val="00664F8A"/>
    <w:rPr>
      <w:color w:val="605E5C"/>
      <w:shd w:val="clear" w:color="auto" w:fill="E1DFDD"/>
    </w:rPr>
  </w:style>
  <w:style w:type="character" w:customStyle="1" w:styleId="Fuentedeprrafopredeter1">
    <w:name w:val="Fuente de párrafo predeter.1"/>
    <w:rsid w:val="003B5039"/>
  </w:style>
  <w:style w:type="character" w:customStyle="1" w:styleId="nfasis1">
    <w:name w:val="Énfasis1"/>
    <w:rsid w:val="003B5039"/>
    <w:rPr>
      <w:i/>
      <w:iCs/>
    </w:rPr>
  </w:style>
  <w:style w:type="paragraph" w:customStyle="1" w:styleId="Tededtulo">
    <w:name w:val="Tíededtulo"/>
    <w:basedOn w:val="Standard"/>
    <w:rsid w:val="00E44ECE"/>
    <w:pPr>
      <w:keepNext/>
      <w:widowControl/>
      <w:autoSpaceDN w:val="0"/>
      <w:spacing w:before="240" w:after="120" w:line="249" w:lineRule="auto"/>
    </w:pPr>
    <w:rPr>
      <w:rFonts w:ascii="Liberation Sans" w:eastAsia="Liberation Sans" w:hAnsi="Liberation Sans" w:cs="Liberation Sans"/>
      <w:kern w:val="3"/>
      <w:sz w:val="28"/>
      <w:szCs w:val="28"/>
      <w:lang w:eastAsia="pt-BR" w:bidi="ar-SA"/>
    </w:rPr>
  </w:style>
  <w:style w:type="paragraph" w:customStyle="1" w:styleId="cdcdndice">
    <w:name w:val="Ícdcdndice"/>
    <w:basedOn w:val="Standard"/>
    <w:rsid w:val="00E44ECE"/>
    <w:pPr>
      <w:widowControl/>
      <w:autoSpaceDN w:val="0"/>
      <w:spacing w:after="160" w:line="249" w:lineRule="auto"/>
    </w:pPr>
    <w:rPr>
      <w:rFonts w:ascii="Calibri" w:eastAsia="Times New Roman" w:hAnsi="Calibri" w:cs="Liberation Serif"/>
      <w:kern w:val="3"/>
      <w:sz w:val="22"/>
      <w:szCs w:val="22"/>
      <w:lang w:eastAsia="pt-BR" w:bidi="ar-SA"/>
    </w:rPr>
  </w:style>
  <w:style w:type="paragraph" w:styleId="MapadoDocumento">
    <w:name w:val="Document Map"/>
    <w:basedOn w:val="Standard"/>
    <w:link w:val="MapadoDocumentoChar"/>
    <w:rsid w:val="00E44ECE"/>
    <w:pPr>
      <w:widowControl/>
      <w:autoSpaceDN w:val="0"/>
      <w:spacing w:after="160" w:line="249" w:lineRule="auto"/>
    </w:pPr>
    <w:rPr>
      <w:rFonts w:ascii="Tahoma" w:eastAsia="Calibri" w:hAnsi="Tahoma"/>
      <w:kern w:val="0"/>
      <w:sz w:val="16"/>
      <w:szCs w:val="16"/>
      <w:lang w:eastAsia="pt-BR" w:bidi="ar-SA"/>
    </w:rPr>
  </w:style>
  <w:style w:type="character" w:customStyle="1" w:styleId="MapadoDocumentoChar1">
    <w:name w:val="Mapa do Documento Char1"/>
    <w:basedOn w:val="Fontepargpadro"/>
    <w:rsid w:val="00E44ECE"/>
    <w:rPr>
      <w:rFonts w:ascii="Segoe UI" w:hAnsi="Segoe UI" w:cs="Segoe UI"/>
      <w:sz w:val="16"/>
      <w:szCs w:val="16"/>
      <w:lang w:eastAsia="en-US"/>
    </w:rPr>
  </w:style>
  <w:style w:type="paragraph" w:customStyle="1" w:styleId="Contefafadodatabela">
    <w:name w:val="Conteúfafado da tabela"/>
    <w:basedOn w:val="Standard"/>
    <w:rsid w:val="00E44ECE"/>
    <w:pPr>
      <w:widowControl/>
      <w:autoSpaceDN w:val="0"/>
      <w:spacing w:after="160" w:line="249" w:lineRule="auto"/>
    </w:pPr>
    <w:rPr>
      <w:rFonts w:ascii="Calibri" w:eastAsia="Times New Roman" w:hAnsi="Calibri" w:cs="Liberation Serif"/>
      <w:kern w:val="3"/>
      <w:sz w:val="22"/>
      <w:szCs w:val="22"/>
      <w:lang w:eastAsia="pt-BR" w:bidi="ar-SA"/>
    </w:rPr>
  </w:style>
  <w:style w:type="paragraph" w:customStyle="1" w:styleId="Tededtulodetabela">
    <w:name w:val="Tíededtulo de tabela"/>
    <w:basedOn w:val="Contefafadodatabela"/>
    <w:rsid w:val="00E44ECE"/>
  </w:style>
  <w:style w:type="paragraph" w:customStyle="1" w:styleId="Tedededtulo">
    <w:name w:val="Tíedededtulo"/>
    <w:basedOn w:val="Normal"/>
    <w:rsid w:val="00954433"/>
    <w:pPr>
      <w:keepNext/>
      <w:autoSpaceDE w:val="0"/>
      <w:autoSpaceDN w:val="0"/>
      <w:spacing w:before="240" w:after="120" w:line="251" w:lineRule="auto"/>
      <w:textAlignment w:val="baseline"/>
    </w:pPr>
    <w:rPr>
      <w:rFonts w:ascii="Liberation Sans" w:eastAsia="Times New Roman" w:hAnsi="Liberation Sans" w:cs="Liberation Sans"/>
      <w:kern w:val="3"/>
      <w:sz w:val="28"/>
      <w:szCs w:val="28"/>
      <w:lang w:eastAsia="pt-BR"/>
    </w:rPr>
  </w:style>
  <w:style w:type="paragraph" w:customStyle="1" w:styleId="cdcdcdndice">
    <w:name w:val="Ícdcdcdndice"/>
    <w:basedOn w:val="Normal"/>
    <w:rsid w:val="00954433"/>
    <w:pPr>
      <w:autoSpaceDE w:val="0"/>
      <w:autoSpaceDN w:val="0"/>
      <w:spacing w:after="160" w:line="251" w:lineRule="auto"/>
      <w:textAlignment w:val="baseline"/>
    </w:pPr>
    <w:rPr>
      <w:rFonts w:ascii="Calibri" w:eastAsia="Times New Roman" w:hAnsi="Calibri" w:cs="Calibri"/>
      <w:kern w:val="3"/>
      <w:sz w:val="22"/>
      <w:lang w:eastAsia="pt-BR"/>
    </w:rPr>
  </w:style>
  <w:style w:type="paragraph" w:customStyle="1" w:styleId="Contefafafadodatabela">
    <w:name w:val="Conteúfafafado da tabela"/>
    <w:basedOn w:val="Normal"/>
    <w:rsid w:val="00954433"/>
    <w:pPr>
      <w:autoSpaceDE w:val="0"/>
      <w:autoSpaceDN w:val="0"/>
      <w:spacing w:after="160" w:line="251" w:lineRule="auto"/>
      <w:textAlignment w:val="baseline"/>
    </w:pPr>
    <w:rPr>
      <w:rFonts w:ascii="Calibri" w:eastAsia="Times New Roman" w:hAnsi="Calibri" w:cs="Calibri"/>
      <w:kern w:val="3"/>
      <w:sz w:val="22"/>
      <w:lang w:eastAsia="pt-BR"/>
    </w:rPr>
  </w:style>
  <w:style w:type="paragraph" w:customStyle="1" w:styleId="Tedededtulodetabela">
    <w:name w:val="Tíedededtulo de tabela"/>
    <w:basedOn w:val="Contefafafadodatabela"/>
    <w:rsid w:val="00954433"/>
  </w:style>
  <w:style w:type="paragraph" w:customStyle="1" w:styleId="ABNTNIVEL1">
    <w:name w:val="ABNT NIVEL 1"/>
    <w:next w:val="Textbody"/>
    <w:rsid w:val="00CC57F6"/>
    <w:pPr>
      <w:widowControl w:val="0"/>
      <w:suppressAutoHyphens/>
      <w:autoSpaceDN w:val="0"/>
      <w:spacing w:after="113"/>
      <w:ind w:left="432" w:hanging="432"/>
      <w:textAlignment w:val="baseline"/>
      <w:outlineLvl w:val="0"/>
    </w:pPr>
    <w:rPr>
      <w:rFonts w:ascii="Times New Roman" w:eastAsia="Times New Roman" w:hAnsi="Times New Roman"/>
      <w:b/>
      <w:bCs/>
      <w:caps/>
      <w:color w:val="000000"/>
      <w:kern w:val="3"/>
      <w:sz w:val="24"/>
      <w:szCs w:val="24"/>
      <w:lang w:eastAsia="zh-CN" w:bidi="hi-IN"/>
    </w:rPr>
  </w:style>
  <w:style w:type="paragraph" w:customStyle="1" w:styleId="ABNTNIVEL2">
    <w:name w:val="ABNT NIVEL 2"/>
    <w:next w:val="Textbody"/>
    <w:rsid w:val="00CC57F6"/>
    <w:pPr>
      <w:widowControl w:val="0"/>
      <w:tabs>
        <w:tab w:val="left" w:pos="-231"/>
      </w:tabs>
      <w:suppressAutoHyphens/>
      <w:autoSpaceDE w:val="0"/>
      <w:autoSpaceDN w:val="0"/>
      <w:spacing w:after="113"/>
      <w:ind w:left="576" w:hanging="576"/>
      <w:jc w:val="both"/>
      <w:textAlignment w:val="baseline"/>
      <w:outlineLvl w:val="1"/>
    </w:pPr>
    <w:rPr>
      <w:rFonts w:ascii="Times New Roman" w:eastAsia="Verdana" w:hAnsi="Times New Roman"/>
      <w:b/>
      <w:color w:val="000000"/>
      <w:kern w:val="3"/>
      <w:sz w:val="24"/>
      <w:szCs w:val="24"/>
      <w:lang w:eastAsia="zh-CN" w:bidi="hi-IN"/>
    </w:rPr>
  </w:style>
  <w:style w:type="paragraph" w:customStyle="1" w:styleId="ABNTNIVEL3">
    <w:name w:val="ABNT NIVEL 3"/>
    <w:basedOn w:val="ABNTNIVEL2"/>
    <w:rsid w:val="00CC57F6"/>
    <w:pPr>
      <w:ind w:left="720" w:hanging="720"/>
      <w:outlineLvl w:val="2"/>
    </w:pPr>
    <w:rPr>
      <w:b w:val="0"/>
    </w:rPr>
  </w:style>
  <w:style w:type="paragraph" w:customStyle="1" w:styleId="ABNTNIVEL4">
    <w:name w:val="ABNT NIVEL 4"/>
    <w:basedOn w:val="Standard"/>
    <w:rsid w:val="00CC57F6"/>
    <w:pPr>
      <w:tabs>
        <w:tab w:val="left" w:pos="-130"/>
      </w:tabs>
      <w:autoSpaceDN w:val="0"/>
      <w:spacing w:after="85"/>
      <w:ind w:left="850" w:hanging="567"/>
      <w:jc w:val="both"/>
      <w:textAlignment w:val="baseline"/>
      <w:outlineLvl w:val="3"/>
    </w:pPr>
    <w:rPr>
      <w:rFonts w:eastAsia="Times New Roman" w:cs="Times New Roman"/>
      <w:color w:val="000000"/>
      <w:kern w:val="3"/>
      <w:lang w:eastAsia="zh-CN" w:bidi="ar-SA"/>
    </w:rPr>
  </w:style>
  <w:style w:type="character" w:customStyle="1" w:styleId="MenoPendente7">
    <w:name w:val="Menção Pendente7"/>
    <w:basedOn w:val="Fontepargpadro"/>
    <w:rsid w:val="007A2FC0"/>
    <w:rPr>
      <w:color w:val="605E5C"/>
      <w:shd w:val="clear" w:color="auto" w:fill="E1DFDD"/>
    </w:rPr>
  </w:style>
  <w:style w:type="paragraph" w:customStyle="1" w:styleId="Textoindependiente2">
    <w:name w:val="Texto independiente 2"/>
    <w:basedOn w:val="Standard"/>
    <w:rsid w:val="00E02AA9"/>
    <w:pPr>
      <w:widowControl/>
      <w:autoSpaceDN w:val="0"/>
      <w:spacing w:line="480" w:lineRule="auto"/>
      <w:jc w:val="center"/>
      <w:textAlignment w:val="baseline"/>
    </w:pPr>
    <w:rPr>
      <w:rFonts w:eastAsia="Calibri" w:cs="Times New Roman"/>
      <w:kern w:val="3"/>
      <w:lang w:eastAsia="zh-CN" w:bidi="ar-SA"/>
    </w:rPr>
  </w:style>
  <w:style w:type="character" w:customStyle="1" w:styleId="Fuentedeprrafopredeter">
    <w:name w:val="Fuente de párrafo predeter."/>
    <w:rsid w:val="00E02AA9"/>
  </w:style>
  <w:style w:type="character" w:customStyle="1" w:styleId="Refdecomentario">
    <w:name w:val="Ref. de comentario"/>
    <w:rsid w:val="00E02AA9"/>
    <w:rPr>
      <w:sz w:val="16"/>
      <w:szCs w:val="16"/>
    </w:rPr>
  </w:style>
  <w:style w:type="character" w:customStyle="1" w:styleId="nfase1">
    <w:name w:val="Ênfase1"/>
    <w:qFormat/>
    <w:rsid w:val="00287381"/>
    <w:rPr>
      <w:i/>
      <w:iCs/>
    </w:rPr>
  </w:style>
  <w:style w:type="table" w:customStyle="1" w:styleId="13">
    <w:name w:val="13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anormal"/>
    <w:rsid w:val="00CB756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elanormal"/>
    <w:rsid w:val="00BF338B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elanormal"/>
    <w:rsid w:val="00BF338B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elanormal"/>
    <w:rsid w:val="00BF338B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Estilopadrodedesenho">
    <w:name w:val="Estilo padrão de desenho"/>
    <w:qFormat/>
    <w:rsid w:val="00E940FF"/>
    <w:pPr>
      <w:autoSpaceDE w:val="0"/>
      <w:autoSpaceDN w:val="0"/>
    </w:pPr>
    <w:rPr>
      <w:rFonts w:ascii="Liberation Serif" w:eastAsia="Arial Unicode MS" w:hAnsi="Liberation Serif"/>
      <w:sz w:val="24"/>
      <w:szCs w:val="24"/>
      <w:lang w:eastAsia="zh-CN"/>
    </w:rPr>
  </w:style>
  <w:style w:type="paragraph" w:customStyle="1" w:styleId="Addresseeuser">
    <w:name w:val="Addressee (user)"/>
    <w:basedOn w:val="Standarduser"/>
    <w:rsid w:val="0069736E"/>
    <w:pPr>
      <w:widowControl/>
      <w:suppressLineNumbers/>
      <w:autoSpaceDN w:val="0"/>
      <w:spacing w:after="60" w:line="100" w:lineRule="atLeast"/>
    </w:pPr>
    <w:rPr>
      <w:rFonts w:ascii="Liberation Serif" w:eastAsia="Arial Unicode MS" w:hAnsi="Liberation Serif" w:cs="Liberation Serif"/>
      <w:kern w:val="3"/>
    </w:rPr>
  </w:style>
  <w:style w:type="character" w:customStyle="1" w:styleId="WW8Num3zfalse">
    <w:name w:val="WW8Num3zfalse"/>
    <w:rsid w:val="0069736E"/>
  </w:style>
  <w:style w:type="character" w:customStyle="1" w:styleId="WW-WW8Num3ztrue">
    <w:name w:val="WW-WW8Num3ztrue"/>
    <w:rsid w:val="0069736E"/>
  </w:style>
  <w:style w:type="character" w:customStyle="1" w:styleId="WW-WW8Num3ztrue1">
    <w:name w:val="WW-WW8Num3ztrue1"/>
    <w:rsid w:val="0069736E"/>
  </w:style>
  <w:style w:type="character" w:customStyle="1" w:styleId="WW-WW8Num3ztrue2">
    <w:name w:val="WW-WW8Num3ztrue2"/>
    <w:rsid w:val="0069736E"/>
  </w:style>
  <w:style w:type="character" w:customStyle="1" w:styleId="WW-WW8Num3ztrue3">
    <w:name w:val="WW-WW8Num3ztrue3"/>
    <w:rsid w:val="0069736E"/>
  </w:style>
  <w:style w:type="character" w:customStyle="1" w:styleId="WW-WW8Num3ztrue4">
    <w:name w:val="WW-WW8Num3ztrue4"/>
    <w:rsid w:val="0069736E"/>
  </w:style>
  <w:style w:type="character" w:customStyle="1" w:styleId="WW-WW8Num3ztrue5">
    <w:name w:val="WW-WW8Num3ztrue5"/>
    <w:rsid w:val="0069736E"/>
  </w:style>
  <w:style w:type="character" w:customStyle="1" w:styleId="WW-WW8Num3ztrue6">
    <w:name w:val="WW-WW8Num3ztrue6"/>
    <w:rsid w:val="0069736E"/>
  </w:style>
  <w:style w:type="character" w:customStyle="1" w:styleId="WW-WW8Num4ztrue">
    <w:name w:val="WW-WW8Num4ztrue"/>
    <w:rsid w:val="0069736E"/>
  </w:style>
  <w:style w:type="character" w:customStyle="1" w:styleId="WW-WW8Num4ztrue1">
    <w:name w:val="WW-WW8Num4ztrue1"/>
    <w:rsid w:val="0069736E"/>
  </w:style>
  <w:style w:type="character" w:customStyle="1" w:styleId="WW-WW8Num4ztrue2">
    <w:name w:val="WW-WW8Num4ztrue2"/>
    <w:rsid w:val="0069736E"/>
  </w:style>
  <w:style w:type="character" w:customStyle="1" w:styleId="WW-WW8Num4ztrue3">
    <w:name w:val="WW-WW8Num4ztrue3"/>
    <w:rsid w:val="0069736E"/>
  </w:style>
  <w:style w:type="character" w:customStyle="1" w:styleId="WW-WW8Num4ztrue4">
    <w:name w:val="WW-WW8Num4ztrue4"/>
    <w:rsid w:val="0069736E"/>
  </w:style>
  <w:style w:type="character" w:customStyle="1" w:styleId="WW-WW8Num4ztrue5">
    <w:name w:val="WW-WW8Num4ztrue5"/>
    <w:rsid w:val="0069736E"/>
  </w:style>
  <w:style w:type="character" w:customStyle="1" w:styleId="WW-WW8Num4ztrue6">
    <w:name w:val="WW-WW8Num4ztrue6"/>
    <w:rsid w:val="0069736E"/>
  </w:style>
  <w:style w:type="character" w:customStyle="1" w:styleId="a-size-large">
    <w:name w:val="a-size-large"/>
    <w:rsid w:val="0069736E"/>
  </w:style>
  <w:style w:type="character" w:customStyle="1" w:styleId="a-size-medium">
    <w:name w:val="a-size-medium"/>
    <w:rsid w:val="0069736E"/>
  </w:style>
  <w:style w:type="character" w:customStyle="1" w:styleId="author">
    <w:name w:val="author"/>
    <w:rsid w:val="0069736E"/>
  </w:style>
  <w:style w:type="character" w:customStyle="1" w:styleId="contribution">
    <w:name w:val="contribution"/>
    <w:rsid w:val="0069736E"/>
  </w:style>
  <w:style w:type="character" w:customStyle="1" w:styleId="a-color-secondary">
    <w:name w:val="a-color-secondary"/>
    <w:rsid w:val="0069736E"/>
  </w:style>
  <w:style w:type="paragraph" w:customStyle="1" w:styleId="PargrafodaLista60">
    <w:name w:val="Parágrafo da Lista60"/>
    <w:basedOn w:val="Normal"/>
    <w:rsid w:val="008B61D7"/>
    <w:pPr>
      <w:spacing w:after="200" w:line="276" w:lineRule="auto"/>
      <w:ind w:left="102"/>
      <w:jc w:val="both"/>
    </w:pPr>
    <w:rPr>
      <w:color w:val="111111"/>
      <w:sz w:val="20"/>
      <w:szCs w:val="20"/>
      <w:lang w:eastAsia="zh-CN"/>
    </w:rPr>
  </w:style>
  <w:style w:type="paragraph" w:customStyle="1" w:styleId="SemEspaamento2">
    <w:name w:val="Sem Espaçamento2"/>
    <w:rsid w:val="008B61D7"/>
    <w:pPr>
      <w:suppressAutoHyphens/>
    </w:pPr>
    <w:rPr>
      <w:rFonts w:cs="Tahoma"/>
      <w:sz w:val="22"/>
      <w:szCs w:val="22"/>
      <w:lang w:eastAsia="en-US"/>
    </w:rPr>
  </w:style>
  <w:style w:type="paragraph" w:customStyle="1" w:styleId="PargrafodaLista61">
    <w:name w:val="Parágrafo da Lista61"/>
    <w:basedOn w:val="Normal"/>
    <w:rsid w:val="00C86D24"/>
    <w:pPr>
      <w:widowControl w:val="0"/>
      <w:ind w:left="102"/>
      <w:jc w:val="both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paragraph" w:customStyle="1" w:styleId="SemEspaamento3">
    <w:name w:val="Sem Espaçamento3"/>
    <w:rsid w:val="00C86D24"/>
    <w:pPr>
      <w:suppressAutoHyphens/>
    </w:pPr>
    <w:rPr>
      <w:rFonts w:cs="Tahoma"/>
      <w:kern w:val="2"/>
      <w:sz w:val="22"/>
      <w:szCs w:val="22"/>
      <w:lang w:eastAsia="en-US"/>
    </w:rPr>
  </w:style>
  <w:style w:type="character" w:customStyle="1" w:styleId="ItemChar">
    <w:name w:val="Item Char"/>
    <w:basedOn w:val="Fontepargpadro"/>
    <w:link w:val="Item"/>
    <w:qFormat/>
    <w:rsid w:val="008F47F9"/>
    <w:rPr>
      <w:rFonts w:ascii="Verdana" w:hAnsi="Verdana"/>
      <w:b/>
      <w:color w:val="E36C0A" w:themeColor="accent6" w:themeShade="BF"/>
    </w:rPr>
  </w:style>
  <w:style w:type="character" w:customStyle="1" w:styleId="Item2Char">
    <w:name w:val="Item2 Char"/>
    <w:basedOn w:val="Fontepargpadro"/>
    <w:link w:val="Item2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Item3Char">
    <w:name w:val="Item3 Char"/>
    <w:basedOn w:val="Fontepargpadro"/>
    <w:link w:val="Item3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Item4Char">
    <w:name w:val="Item4 Char"/>
    <w:basedOn w:val="Fontepargpadro"/>
    <w:link w:val="Item4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Subitem3Char">
    <w:name w:val="Subitem3 Char"/>
    <w:basedOn w:val="Item3Char"/>
    <w:link w:val="Subitem3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Subitem4Char">
    <w:name w:val="Subitem4 Char"/>
    <w:basedOn w:val="Subitem3Char"/>
    <w:link w:val="Subitem4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Subitem02Char">
    <w:name w:val="Subitem02 Char"/>
    <w:basedOn w:val="Fontepargpadro"/>
    <w:link w:val="Subitem02"/>
    <w:qFormat/>
    <w:rsid w:val="008F47F9"/>
    <w:rPr>
      <w:rFonts w:eastAsia="Arial" w:cs="Arial"/>
      <w:bCs/>
      <w:lang w:bidi="pt-BR"/>
    </w:rPr>
  </w:style>
  <w:style w:type="character" w:customStyle="1" w:styleId="Item5Char">
    <w:name w:val="Item5 Char"/>
    <w:basedOn w:val="Item2Char"/>
    <w:link w:val="Item5"/>
    <w:qFormat/>
    <w:rsid w:val="008F47F9"/>
    <w:rPr>
      <w:rFonts w:ascii="Verdana" w:hAnsi="Verdana"/>
      <w:b/>
      <w:color w:val="31849B" w:themeColor="accent5" w:themeShade="BF"/>
      <w:sz w:val="18"/>
    </w:rPr>
  </w:style>
  <w:style w:type="character" w:customStyle="1" w:styleId="Item6Char">
    <w:name w:val="Item6 Char"/>
    <w:basedOn w:val="Item2Char"/>
    <w:link w:val="Item6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Subitem5Char">
    <w:name w:val="Subitem5 Char"/>
    <w:basedOn w:val="Item4Char"/>
    <w:link w:val="Subitem5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Subitem5Char0">
    <w:name w:val="Subitem_5 Char"/>
    <w:basedOn w:val="Subitem5Char"/>
    <w:qFormat/>
    <w:rsid w:val="008F47F9"/>
    <w:rPr>
      <w:rFonts w:ascii="Verdana" w:hAnsi="Verdana"/>
      <w:color w:val="404040" w:themeColor="text1" w:themeTint="BF"/>
      <w:sz w:val="18"/>
    </w:rPr>
  </w:style>
  <w:style w:type="character" w:customStyle="1" w:styleId="MenoPendente8">
    <w:name w:val="Menção Pendente8"/>
    <w:basedOn w:val="Fontepargpadro"/>
    <w:unhideWhenUsed/>
    <w:qFormat/>
    <w:rsid w:val="008F47F9"/>
    <w:rPr>
      <w:color w:val="605E5C"/>
      <w:shd w:val="clear" w:color="auto" w:fill="E1DFDD"/>
    </w:rPr>
  </w:style>
  <w:style w:type="paragraph" w:customStyle="1" w:styleId="Item">
    <w:name w:val="Item"/>
    <w:basedOn w:val="Normal"/>
    <w:link w:val="ItemChar"/>
    <w:qFormat/>
    <w:rsid w:val="008F47F9"/>
    <w:pPr>
      <w:pBdr>
        <w:bottom w:val="single" w:sz="12" w:space="1" w:color="70AD47"/>
      </w:pBdr>
      <w:tabs>
        <w:tab w:val="left" w:pos="709"/>
      </w:tabs>
      <w:spacing w:before="240" w:after="120" w:line="320" w:lineRule="exact"/>
      <w:ind w:left="709" w:hanging="709"/>
      <w:jc w:val="both"/>
    </w:pPr>
    <w:rPr>
      <w:rFonts w:ascii="Verdana" w:hAnsi="Verdana"/>
      <w:b/>
      <w:color w:val="E36C0A" w:themeColor="accent6" w:themeShade="BF"/>
      <w:sz w:val="20"/>
      <w:szCs w:val="20"/>
      <w:lang w:eastAsia="pt-BR"/>
    </w:rPr>
  </w:style>
  <w:style w:type="paragraph" w:customStyle="1" w:styleId="Item2">
    <w:name w:val="Item2"/>
    <w:basedOn w:val="Normal"/>
    <w:link w:val="Item2Char"/>
    <w:qFormat/>
    <w:rsid w:val="008F47F9"/>
    <w:pPr>
      <w:spacing w:before="80" w:after="40" w:line="320" w:lineRule="exact"/>
      <w:ind w:left="1560" w:hanging="851"/>
      <w:jc w:val="both"/>
    </w:pPr>
    <w:rPr>
      <w:rFonts w:ascii="Verdana" w:hAnsi="Verdana"/>
      <w:color w:val="404040" w:themeColor="text1" w:themeTint="BF"/>
      <w:sz w:val="18"/>
      <w:szCs w:val="20"/>
      <w:lang w:eastAsia="pt-BR"/>
    </w:rPr>
  </w:style>
  <w:style w:type="paragraph" w:customStyle="1" w:styleId="Item3">
    <w:name w:val="Item3"/>
    <w:basedOn w:val="Normal"/>
    <w:link w:val="Item3Char"/>
    <w:qFormat/>
    <w:rsid w:val="008F47F9"/>
    <w:pPr>
      <w:spacing w:before="80" w:after="40" w:line="320" w:lineRule="exact"/>
      <w:ind w:left="2552" w:hanging="992"/>
      <w:jc w:val="both"/>
    </w:pPr>
    <w:rPr>
      <w:rFonts w:ascii="Verdana" w:hAnsi="Verdana"/>
      <w:color w:val="404040" w:themeColor="text1" w:themeTint="BF"/>
      <w:sz w:val="18"/>
      <w:szCs w:val="20"/>
      <w:lang w:eastAsia="pt-BR"/>
    </w:rPr>
  </w:style>
  <w:style w:type="paragraph" w:customStyle="1" w:styleId="Item4">
    <w:name w:val="Item4"/>
    <w:basedOn w:val="Normal"/>
    <w:link w:val="Item4Char"/>
    <w:qFormat/>
    <w:rsid w:val="008F47F9"/>
    <w:pPr>
      <w:spacing w:before="80" w:after="40" w:line="320" w:lineRule="exact"/>
      <w:ind w:left="3686" w:hanging="1134"/>
      <w:jc w:val="both"/>
    </w:pPr>
    <w:rPr>
      <w:rFonts w:ascii="Verdana" w:hAnsi="Verdana"/>
      <w:color w:val="404040" w:themeColor="text1" w:themeTint="BF"/>
      <w:sz w:val="18"/>
      <w:szCs w:val="20"/>
      <w:lang w:eastAsia="pt-BR"/>
    </w:rPr>
  </w:style>
  <w:style w:type="paragraph" w:customStyle="1" w:styleId="Subitem3">
    <w:name w:val="Subitem3"/>
    <w:basedOn w:val="Item3"/>
    <w:link w:val="Subitem3Char"/>
    <w:qFormat/>
    <w:rsid w:val="008F47F9"/>
    <w:pPr>
      <w:ind w:left="1985" w:hanging="425"/>
    </w:pPr>
  </w:style>
  <w:style w:type="paragraph" w:customStyle="1" w:styleId="Subitem4">
    <w:name w:val="Subitem4"/>
    <w:basedOn w:val="Subitem3"/>
    <w:link w:val="Subitem4Char"/>
    <w:qFormat/>
    <w:rsid w:val="008F47F9"/>
    <w:pPr>
      <w:ind w:left="2977"/>
    </w:pPr>
    <w:rPr>
      <w:sz w:val="20"/>
    </w:rPr>
  </w:style>
  <w:style w:type="paragraph" w:customStyle="1" w:styleId="Subitem02">
    <w:name w:val="Subitem02"/>
    <w:basedOn w:val="Normal"/>
    <w:link w:val="Subitem02Char"/>
    <w:qFormat/>
    <w:rsid w:val="008F47F9"/>
    <w:pPr>
      <w:widowControl w:val="0"/>
      <w:spacing w:before="80" w:after="40" w:line="280" w:lineRule="exact"/>
      <w:ind w:left="2127" w:hanging="851"/>
      <w:jc w:val="both"/>
      <w:outlineLvl w:val="2"/>
    </w:pPr>
    <w:rPr>
      <w:rFonts w:ascii="Calibri" w:eastAsia="Arial" w:hAnsi="Calibri" w:cs="Arial"/>
      <w:bCs/>
      <w:sz w:val="20"/>
      <w:szCs w:val="20"/>
      <w:lang w:eastAsia="pt-BR" w:bidi="pt-BR"/>
    </w:rPr>
  </w:style>
  <w:style w:type="paragraph" w:customStyle="1" w:styleId="Item5">
    <w:name w:val="Item5"/>
    <w:basedOn w:val="Item2"/>
    <w:link w:val="Item5Char"/>
    <w:qFormat/>
    <w:rsid w:val="008F47F9"/>
    <w:pPr>
      <w:ind w:left="426" w:hanging="426"/>
    </w:pPr>
    <w:rPr>
      <w:b/>
      <w:color w:val="31849B" w:themeColor="accent5" w:themeShade="BF"/>
    </w:rPr>
  </w:style>
  <w:style w:type="paragraph" w:customStyle="1" w:styleId="Item6">
    <w:name w:val="Item6"/>
    <w:basedOn w:val="Item2"/>
    <w:link w:val="Item6Char"/>
    <w:qFormat/>
    <w:rsid w:val="008F47F9"/>
    <w:pPr>
      <w:spacing w:line="280" w:lineRule="exact"/>
      <w:ind w:left="0" w:firstLine="0"/>
    </w:pPr>
  </w:style>
  <w:style w:type="paragraph" w:customStyle="1" w:styleId="Subitem5">
    <w:name w:val="Subitem5"/>
    <w:basedOn w:val="Item4"/>
    <w:link w:val="Subitem5Char"/>
    <w:qFormat/>
    <w:rsid w:val="008F47F9"/>
    <w:pPr>
      <w:ind w:left="4111" w:hanging="425"/>
    </w:pPr>
    <w:rPr>
      <w:sz w:val="20"/>
    </w:rPr>
  </w:style>
  <w:style w:type="paragraph" w:customStyle="1" w:styleId="Subitem50">
    <w:name w:val="Subitem_5"/>
    <w:basedOn w:val="Subitem5"/>
    <w:qFormat/>
    <w:rsid w:val="008F47F9"/>
  </w:style>
  <w:style w:type="paragraph" w:customStyle="1" w:styleId="trt0xe">
    <w:name w:val="trt0xe"/>
    <w:basedOn w:val="Normal"/>
    <w:qFormat/>
    <w:rsid w:val="008F47F9"/>
    <w:pPr>
      <w:spacing w:beforeAutospacing="1" w:after="160" w:afterAutospacing="1"/>
    </w:pPr>
    <w:rPr>
      <w:rFonts w:eastAsia="Times New Roman"/>
      <w:szCs w:val="24"/>
      <w:lang w:eastAsia="pt-BR"/>
    </w:rPr>
  </w:style>
  <w:style w:type="table" w:customStyle="1" w:styleId="TabeladeGradeClara1">
    <w:name w:val="Tabela de Grade Clara1"/>
    <w:basedOn w:val="Tabelanormal"/>
    <w:uiPriority w:val="99"/>
    <w:rsid w:val="008F47F9"/>
    <w:pPr>
      <w:suppressAutoHyphens/>
    </w:pPr>
    <w:rPr>
      <w:rFonts w:asciiTheme="minorHAnsi" w:eastAsiaTheme="minorHAnsi" w:hAnsiTheme="minorHAnsi" w:cstheme="minorBidi"/>
      <w:color w:val="3071C3" w:themeColor="text2" w:themeTint="BF"/>
      <w:sz w:val="24"/>
      <w:szCs w:val="24"/>
      <w:lang w:val="pt-PT" w:eastAsia="ja-JP" w:bidi="pt-PT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cf01">
    <w:name w:val="cf01"/>
    <w:basedOn w:val="Fontepargpadro"/>
    <w:qFormat/>
    <w:rsid w:val="006C09BB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nhideWhenUsed/>
    <w:qFormat/>
    <w:rsid w:val="00292366"/>
    <w:pPr>
      <w:suppressAutoHyphens/>
    </w:pPr>
    <w:rPr>
      <w:rFonts w:ascii="Times New Roman" w:eastAsia="NSimSun" w:hAnsi="Times New Roman" w:cs="Lucida Sans"/>
      <w:szCs w:val="22"/>
      <w:lang w:val="pt-P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otationsuser">
    <w:name w:val="Quotations (user)"/>
    <w:rsid w:val="00EB3AC4"/>
    <w:pPr>
      <w:widowControl w:val="0"/>
      <w:suppressAutoHyphens/>
      <w:autoSpaceDN w:val="0"/>
      <w:spacing w:after="283"/>
      <w:ind w:left="567" w:right="567"/>
      <w:textAlignment w:val="baseline"/>
    </w:pPr>
    <w:rPr>
      <w:rFonts w:ascii="Liberation Serif" w:eastAsia="Arial Unicode MS" w:hAnsi="Liberation Serif" w:cs="Liberation Serif"/>
      <w:color w:val="000000"/>
      <w:kern w:val="3"/>
      <w:sz w:val="24"/>
      <w:szCs w:val="24"/>
      <w:lang w:eastAsia="hi-IN" w:bidi="hi-IN"/>
    </w:rPr>
  </w:style>
  <w:style w:type="paragraph" w:customStyle="1" w:styleId="StandardWW">
    <w:name w:val="Standard (WW)"/>
    <w:rsid w:val="00F11F7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customStyle="1" w:styleId="caption1">
    <w:name w:val="caption1"/>
    <w:basedOn w:val="Standard"/>
    <w:rsid w:val="00E67046"/>
    <w:pPr>
      <w:widowControl/>
      <w:suppressLineNumbers/>
      <w:autoSpaceDN w:val="0"/>
      <w:spacing w:before="120" w:after="120" w:line="249" w:lineRule="auto"/>
      <w:textAlignment w:val="baseline"/>
    </w:pPr>
    <w:rPr>
      <w:rFonts w:ascii="Calibri" w:eastAsia="Times New Roman" w:hAnsi="Calibri" w:cs="Arial"/>
      <w:i/>
      <w:iCs/>
      <w:kern w:val="3"/>
      <w:lang w:eastAsia="pt-BR"/>
    </w:rPr>
  </w:style>
  <w:style w:type="character" w:customStyle="1" w:styleId="DefaultParagraphFontWW">
    <w:name w:val="Default Paragraph Font (WW)"/>
    <w:rsid w:val="00E67046"/>
  </w:style>
  <w:style w:type="numbering" w:customStyle="1" w:styleId="NoListWW">
    <w:name w:val="No List (WW)"/>
    <w:basedOn w:val="Semlista"/>
    <w:rsid w:val="00E67046"/>
    <w:pPr>
      <w:numPr>
        <w:numId w:val="167"/>
      </w:numPr>
    </w:pPr>
  </w:style>
  <w:style w:type="paragraph" w:customStyle="1" w:styleId="Cabealhoerodap1">
    <w:name w:val="Cabeçalho e rodapé1"/>
    <w:basedOn w:val="Normal"/>
    <w:qFormat/>
    <w:rsid w:val="00512061"/>
    <w:pPr>
      <w:widowControl w:val="0"/>
    </w:pPr>
    <w:rPr>
      <w:rFonts w:eastAsia="NSimSun" w:cs="Arial"/>
      <w:szCs w:val="24"/>
      <w:lang w:eastAsia="zh-CN" w:bidi="hi-IN"/>
    </w:rPr>
  </w:style>
  <w:style w:type="paragraph" w:customStyle="1" w:styleId="normal112">
    <w:name w:val="normal11"/>
    <w:qFormat/>
    <w:rsid w:val="00022989"/>
    <w:pPr>
      <w:widowControl w:val="0"/>
      <w:suppressAutoHyphens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paragraph" w:customStyle="1" w:styleId="LO-normal00">
    <w:name w:val="LO-normal0"/>
    <w:qFormat/>
    <w:rsid w:val="00022989"/>
    <w:pPr>
      <w:widowControl w:val="0"/>
      <w:suppressAutoHyphens/>
      <w:ind w:left="126"/>
    </w:pPr>
    <w:rPr>
      <w:rFonts w:ascii="Tahoma" w:eastAsia="Tahoma" w:hAnsi="Tahoma" w:cs="Tahoma"/>
      <w:lang w:eastAsia="zh-CN" w:bidi="hi-IN"/>
    </w:rPr>
  </w:style>
  <w:style w:type="paragraph" w:customStyle="1" w:styleId="HeaderandFooteruser">
    <w:name w:val="Header and Footer (user)"/>
    <w:basedOn w:val="Standarduser"/>
    <w:rsid w:val="00DF17FF"/>
    <w:pPr>
      <w:suppressLineNumbers/>
      <w:autoSpaceDN w:val="0"/>
    </w:pPr>
    <w:rPr>
      <w:rFonts w:ascii="Calibri" w:eastAsia="Segoe UI" w:hAnsi="Calibri"/>
      <w:color w:val="000000"/>
      <w:kern w:val="3"/>
      <w:sz w:val="22"/>
      <w:lang w:val="en-US" w:bidi="en-US"/>
    </w:rPr>
  </w:style>
  <w:style w:type="paragraph" w:customStyle="1" w:styleId="LO-normal30">
    <w:name w:val="LO-normal3"/>
    <w:qFormat/>
    <w:rsid w:val="0046160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customStyle="1" w:styleId="InternetLink2">
    <w:name w:val="Internet Link2"/>
    <w:basedOn w:val="Fontepargpadro"/>
    <w:uiPriority w:val="99"/>
    <w:unhideWhenUsed/>
    <w:qFormat/>
    <w:rsid w:val="00E014D4"/>
    <w:rPr>
      <w:color w:val="0000FF" w:themeColor="hyperlink"/>
      <w:u w:val="single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3F1F08"/>
    <w:rPr>
      <w:color w:val="605E5C"/>
      <w:shd w:val="clear" w:color="auto" w:fill="E1DFDD"/>
    </w:rPr>
  </w:style>
  <w:style w:type="paragraph" w:customStyle="1" w:styleId="ColorfulShading-Accent11">
    <w:name w:val="Colorful Shading - Accent 11"/>
    <w:rsid w:val="00DA79C3"/>
    <w:pPr>
      <w:autoSpaceDN w:val="0"/>
      <w:spacing w:line="1" w:lineRule="atLeast"/>
      <w:jc w:val="both"/>
      <w:textAlignment w:val="top"/>
      <w:outlineLvl w:val="0"/>
    </w:pPr>
    <w:rPr>
      <w:rFonts w:ascii="Times New Roman" w:eastAsia="Times New Roman" w:hAnsi="Times New Roman"/>
      <w:lang w:val="en-US" w:eastAsia="zh-CN"/>
    </w:rPr>
  </w:style>
  <w:style w:type="character" w:customStyle="1" w:styleId="CommentSubjectChar">
    <w:name w:val="Comment Subject Char"/>
    <w:rsid w:val="00DA79C3"/>
    <w:rPr>
      <w:b/>
      <w:bCs/>
      <w:w w:val="100"/>
      <w:position w:val="0"/>
      <w:sz w:val="24"/>
      <w:szCs w:val="24"/>
      <w:vertAlign w:val="baseline"/>
      <w:em w:val="none"/>
    </w:rPr>
  </w:style>
  <w:style w:type="character" w:customStyle="1" w:styleId="MenoPendente10">
    <w:name w:val="Menção Pendente10"/>
    <w:basedOn w:val="Fontepargpadro"/>
    <w:rsid w:val="00DA79C3"/>
    <w:rPr>
      <w:color w:val="605E5C"/>
      <w:shd w:val="clear" w:color="auto" w:fill="E1DFDD"/>
    </w:rPr>
  </w:style>
  <w:style w:type="numbering" w:customStyle="1" w:styleId="Semlista9">
    <w:name w:val="Sem lista9"/>
    <w:basedOn w:val="Semlista"/>
    <w:rsid w:val="00DA79C3"/>
    <w:pPr>
      <w:numPr>
        <w:numId w:val="169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32B98"/>
    <w:rPr>
      <w:color w:val="605E5C"/>
      <w:shd w:val="clear" w:color="auto" w:fill="E1DFDD"/>
    </w:rPr>
  </w:style>
  <w:style w:type="paragraph" w:customStyle="1" w:styleId="Contedodatabelauser">
    <w:name w:val="Conteúdo da tabela (user)"/>
    <w:basedOn w:val="Normal"/>
    <w:qFormat/>
    <w:rsid w:val="007F0EE6"/>
    <w:pPr>
      <w:suppressLineNumbers/>
      <w:overflowPunct w:val="0"/>
    </w:pPr>
    <w:rPr>
      <w:rFonts w:ascii="Liberation Serif" w:eastAsia="SimSun" w:hAnsi="Liberation Serif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resolucao/consunicapgp/2017-0004" TargetMode="External"/><Relationship Id="rId13" Type="http://schemas.openxmlformats.org/officeDocument/2006/relationships/hyperlink" Target="https://www.uffs.edu.br/atos-normativos/resolucao/consunicapgp/2017-0004" TargetMode="External"/><Relationship Id="rId18" Type="http://schemas.openxmlformats.org/officeDocument/2006/relationships/hyperlink" Target="https://www.uffs.edu.br/atos-normativos/mapa-de-processo/ep/2022-0035" TargetMode="External"/><Relationship Id="rId26" Type="http://schemas.openxmlformats.org/officeDocument/2006/relationships/hyperlink" Target="https://www.uffs.edu.br/uffs/ho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leis/l8112con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letim.uffs.edu.br/atos-normativos/portaria/gr/2025-4089" TargetMode="External"/><Relationship Id="rId17" Type="http://schemas.openxmlformats.org/officeDocument/2006/relationships/hyperlink" Target="http://www.planalto.gov.br/ccivil_03/leis/l8112cons.htm" TargetMode="External"/><Relationship Id="rId25" Type="http://schemas.openxmlformats.org/officeDocument/2006/relationships/hyperlink" Target="http://www.planalto.gov.br/ccivil_03/leis/l8112con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8112cons.htm" TargetMode="External"/><Relationship Id="rId20" Type="http://schemas.openxmlformats.org/officeDocument/2006/relationships/hyperlink" Target="http://www.planalto.gov.br/ccivil_03/_ato2004-2006/2006/decreto/d5824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fs.edu.br/atos-normativos/resolucao/consunicapgp/2017-0004" TargetMode="External"/><Relationship Id="rId24" Type="http://schemas.openxmlformats.org/officeDocument/2006/relationships/hyperlink" Target="http://www.planalto.gov.br/ccivil_03/_ato2004-2006/2005/lei/l11091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8112cons.htm" TargetMode="External"/><Relationship Id="rId23" Type="http://schemas.openxmlformats.org/officeDocument/2006/relationships/hyperlink" Target="http://www.planalto.gov.br/ccivil_03/_ato2019-2022/2019/decreto/D9991.htm" TargetMode="External"/><Relationship Id="rId28" Type="http://schemas.openxmlformats.org/officeDocument/2006/relationships/hyperlink" Target="https://www.uffs.edu.br/atos-normativos/resolucao/consunicapgp/2017-0004" TargetMode="External"/><Relationship Id="rId10" Type="http://schemas.openxmlformats.org/officeDocument/2006/relationships/hyperlink" Target="http://www.planalto.gov.br/ccivil_03/_ato2019-2022/2019/decreto/D9991.htm" TargetMode="External"/><Relationship Id="rId19" Type="http://schemas.openxmlformats.org/officeDocument/2006/relationships/hyperlink" Target="http://www.planalto.gov.br/ccivil_03/leis/l8112cons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112cons.htm" TargetMode="External"/><Relationship Id="rId14" Type="http://schemas.openxmlformats.org/officeDocument/2006/relationships/hyperlink" Target="http://www.planalto.gov.br/ccivil_03/leis/l8112cons.htm" TargetMode="External"/><Relationship Id="rId22" Type="http://schemas.openxmlformats.org/officeDocument/2006/relationships/hyperlink" Target="http://www.planalto.gov.br/ccivil_03/_ato2019-2022/2019/decreto/D9991.htm" TargetMode="External"/><Relationship Id="rId27" Type="http://schemas.openxmlformats.org/officeDocument/2006/relationships/hyperlink" Target="https://www.uffs.edu.br/atos-normativos/resolucao/consunicapgp/2017-0004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4B87-AE69-42C7-BDE6-856DD469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4663</Words>
  <Characters>25182</Characters>
  <Application>Microsoft Office Word</Application>
  <DocSecurity>0</DocSecurity>
  <PresentationFormat>X9</PresentationFormat>
  <Lines>209</Lines>
  <Paragraphs>59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449/GR/UFFS/2025_x000d_</vt:lpstr>
    </vt:vector>
  </TitlesOfParts>
  <Manager/>
  <Company/>
  <LinksUpToDate>false</LinksUpToDate>
  <CharactersWithSpaces>29786</CharactersWithSpaces>
  <SharedDoc>false</SharedDoc>
  <HyperlinkBase>0;d19c08b6ad634d39b550a5b84b277d44;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452/GR/UFFS/2025_x000d_</dc:title>
  <dc:subject>INGRESSO DE SERVIDORES NA MODALIDADE AFASTAMENTO PARA PARTICIPAÇÃO EM PROGRAMA DE PÓS-GRADUAÇÃO STRICTO SENSU NO PLANO DE EDUCAÇÃO FORMAL DA UFFS 2025.2</dc:subject>
  <dc:creator/>
  <cp:keywords>Macro VBA criada por Márcio Luft em 2011</cp:keywords>
  <dc:description>EDITAL Nº 452 GR UFFS 2025 - INGRESSO DE SERVIDORES NA MODALIDADE AFASTAMENTO.odt</dc:description>
  <cp:lastModifiedBy/>
  <cp:revision>1</cp:revision>
  <dcterms:created xsi:type="dcterms:W3CDTF">2025-06-30T19:19:00Z</dcterms:created>
  <dcterms:modified xsi:type="dcterms:W3CDTF">2025-06-30T19:25:00Z</dcterms:modified>
  <cp:category>Ato Normativo</cp:category>
</cp:coreProperties>
</file>