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ED11C" w14:textId="5AF47B07" w:rsidR="00087392" w:rsidRPr="007B1954" w:rsidRDefault="00877A63" w:rsidP="00087392">
      <w:pPr>
        <w:suppressAutoHyphens w:val="0"/>
        <w:jc w:val="center"/>
        <w:rPr>
          <w:b/>
        </w:rPr>
      </w:pPr>
      <w:r>
        <w:rPr>
          <w:b/>
        </w:rPr>
        <w:t>POR</w:t>
      </w:r>
      <w:r w:rsidR="00E82B94">
        <w:rPr>
          <w:b/>
        </w:rPr>
        <w:t>TARIA DE PESSOAL Nº 915</w:t>
      </w:r>
      <w:r w:rsidR="00835EDF">
        <w:rPr>
          <w:b/>
        </w:rPr>
        <w:t>/GR/UFFS/2025, DE 29</w:t>
      </w:r>
      <w:r w:rsidR="00087392" w:rsidRPr="007B1954">
        <w:rPr>
          <w:b/>
        </w:rPr>
        <w:t xml:space="preserve"> DE </w:t>
      </w:r>
      <w:r w:rsidR="00835EDF">
        <w:rPr>
          <w:b/>
        </w:rPr>
        <w:t>OUTUBRO</w:t>
      </w:r>
      <w:r w:rsidR="00087392" w:rsidRPr="007B1954">
        <w:rPr>
          <w:b/>
        </w:rPr>
        <w:t xml:space="preserve"> DE 2025</w:t>
      </w:r>
    </w:p>
    <w:p w14:paraId="09A1DAD0" w14:textId="77777777" w:rsidR="00087392" w:rsidRPr="007B1954" w:rsidRDefault="00087392" w:rsidP="00087392">
      <w:pPr>
        <w:suppressAutoHyphens w:val="0"/>
        <w:jc w:val="both"/>
      </w:pPr>
    </w:p>
    <w:p w14:paraId="21CBC9CA" w14:textId="55DFE6B0" w:rsidR="00087392" w:rsidRPr="007B1954" w:rsidRDefault="00087392" w:rsidP="00087392">
      <w:pPr>
        <w:suppressAutoHyphens w:val="0"/>
        <w:jc w:val="both"/>
      </w:pPr>
      <w:r w:rsidRPr="007B1954">
        <w:t>O REITOR DA UNIVERSIDADE FEDERAL DA FRONTEIRA SUL (UFFS), no uso de suas atribuições legais,</w:t>
      </w:r>
    </w:p>
    <w:p w14:paraId="02F3906D" w14:textId="77777777" w:rsidR="00087392" w:rsidRPr="007B1954" w:rsidRDefault="00087392" w:rsidP="00087392">
      <w:pPr>
        <w:suppressAutoHyphens w:val="0"/>
        <w:jc w:val="both"/>
        <w:rPr>
          <w:b/>
        </w:rPr>
      </w:pPr>
    </w:p>
    <w:p w14:paraId="776C0EEA" w14:textId="54F854F4" w:rsidR="00087392" w:rsidRPr="007B1954" w:rsidRDefault="00087392" w:rsidP="00087392">
      <w:pPr>
        <w:suppressAutoHyphens w:val="0"/>
        <w:rPr>
          <w:b/>
        </w:rPr>
      </w:pPr>
      <w:r w:rsidRPr="007B1954">
        <w:rPr>
          <w:b/>
        </w:rPr>
        <w:t>RESOLVE:</w:t>
      </w:r>
    </w:p>
    <w:p w14:paraId="26C5E184" w14:textId="77777777" w:rsidR="00087392" w:rsidRPr="007B1954" w:rsidRDefault="00087392" w:rsidP="00087392">
      <w:pPr>
        <w:suppressAutoHyphens w:val="0"/>
        <w:jc w:val="both"/>
      </w:pPr>
    </w:p>
    <w:p w14:paraId="1B68011E" w14:textId="77777777" w:rsidR="00E82B94" w:rsidRDefault="00087392" w:rsidP="00E82B94">
      <w:pPr>
        <w:suppressAutoHyphens w:val="0"/>
        <w:jc w:val="both"/>
      </w:pPr>
      <w:r w:rsidRPr="007B1954">
        <w:rPr>
          <w:b/>
        </w:rPr>
        <w:t>Art. 1º </w:t>
      </w:r>
      <w:r w:rsidR="00E82B94">
        <w:t xml:space="preserve">DESIGNAR como substituto do servidor ocupante da Função de Chefe da Divisão de Comunicação Digital da Diretoria de Comunicação Social, código FG-2, integrante do Quadro Distributivo de Cargos e Funções Gratificadas desta Universidade, o servidor ADRIANO LUIS SISNANDES, </w:t>
      </w:r>
      <w:proofErr w:type="spellStart"/>
      <w:r w:rsidR="00E82B94">
        <w:t>Siape</w:t>
      </w:r>
      <w:proofErr w:type="spellEnd"/>
      <w:r w:rsidR="00E82B94">
        <w:t xml:space="preserve"> nº 1762809, para que assuma as respectivas funções nos afastamentos e impedimentos legais e regulamentares do titular, conforme Processo nº 23205.031572/2025-04.</w:t>
      </w:r>
    </w:p>
    <w:p w14:paraId="66020062" w14:textId="35647175" w:rsidR="00E82B94" w:rsidRDefault="00E82B94" w:rsidP="00E82B94">
      <w:pPr>
        <w:suppressAutoHyphens w:val="0"/>
        <w:jc w:val="both"/>
      </w:pPr>
    </w:p>
    <w:p w14:paraId="75D5ABAE" w14:textId="77777777" w:rsidR="00E82B94" w:rsidRDefault="00E82B94" w:rsidP="00E82B94">
      <w:pPr>
        <w:suppressAutoHyphens w:val="0"/>
        <w:jc w:val="both"/>
      </w:pPr>
      <w:r>
        <w:t>Art. 2º Fica revogada a Portaria de Pessoal nº 370/GR/UFFS/2025, de 05 de maio de 2025, publicada no Boletim Oficial da UFFS.</w:t>
      </w:r>
    </w:p>
    <w:p w14:paraId="6E1A3F57" w14:textId="60F25FF8" w:rsidR="00E82B94" w:rsidRDefault="00E82B94" w:rsidP="00E82B94">
      <w:pPr>
        <w:suppressAutoHyphens w:val="0"/>
        <w:jc w:val="both"/>
      </w:pPr>
    </w:p>
    <w:p w14:paraId="19417757" w14:textId="7FFCDC78" w:rsidR="003E4217" w:rsidRPr="007B1954" w:rsidRDefault="00E82B94" w:rsidP="00E82B94">
      <w:pPr>
        <w:suppressAutoHyphens w:val="0"/>
        <w:jc w:val="both"/>
      </w:pPr>
      <w:r>
        <w:t>Art. 3º Esta portaria entra em vigor na data de sua publicação no Boletim Oficial da UFFS.</w:t>
      </w:r>
    </w:p>
    <w:p w14:paraId="0F3E9F2C" w14:textId="22A04FD5" w:rsidR="00087392" w:rsidRDefault="00087392" w:rsidP="00087392">
      <w:pPr>
        <w:suppressAutoHyphens w:val="0"/>
        <w:jc w:val="center"/>
      </w:pPr>
    </w:p>
    <w:p w14:paraId="7B23663B" w14:textId="77777777" w:rsidR="00E82B94" w:rsidRDefault="00E82B94" w:rsidP="00087392">
      <w:pPr>
        <w:suppressAutoHyphens w:val="0"/>
        <w:jc w:val="center"/>
      </w:pPr>
      <w:bookmarkStart w:id="0" w:name="_GoBack"/>
      <w:bookmarkEnd w:id="0"/>
    </w:p>
    <w:p w14:paraId="37240277" w14:textId="77777777" w:rsidR="00F95E3C" w:rsidRPr="007B1954" w:rsidRDefault="00F95E3C" w:rsidP="00087392">
      <w:pPr>
        <w:suppressAutoHyphens w:val="0"/>
        <w:jc w:val="center"/>
      </w:pPr>
    </w:p>
    <w:p w14:paraId="12D10154" w14:textId="7D21A833" w:rsidR="00087392" w:rsidRPr="007B1954" w:rsidRDefault="00087392" w:rsidP="00087392">
      <w:pPr>
        <w:suppressAutoHyphens w:val="0"/>
        <w:jc w:val="center"/>
      </w:pPr>
      <w:r w:rsidRPr="007B1954">
        <w:t>JOÃO ALFREDO BRAIDA</w:t>
      </w:r>
    </w:p>
    <w:p w14:paraId="0F3DC499" w14:textId="4923833E" w:rsidR="00087392" w:rsidRPr="007B1954" w:rsidRDefault="00087392" w:rsidP="00087392">
      <w:pPr>
        <w:suppressAutoHyphens w:val="0"/>
        <w:jc w:val="center"/>
      </w:pPr>
      <w:r w:rsidRPr="007B1954">
        <w:t>Reitor</w:t>
      </w:r>
    </w:p>
    <w:p w14:paraId="40352953" w14:textId="629A1967" w:rsidR="00F72F11" w:rsidRPr="007B1954" w:rsidRDefault="00F72F11" w:rsidP="00087392">
      <w:pPr>
        <w:suppressAutoHyphens w:val="0"/>
      </w:pPr>
    </w:p>
    <w:sectPr w:rsidR="00F72F11" w:rsidRPr="007B1954" w:rsidSect="00087392">
      <w:headerReference w:type="default" r:id="rId8"/>
      <w:footerReference w:type="default" r:id="rId9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7FD5" w14:textId="77777777" w:rsidR="00613D99" w:rsidRDefault="00613D99">
      <w:r>
        <w:separator/>
      </w:r>
    </w:p>
  </w:endnote>
  <w:endnote w:type="continuationSeparator" w:id="0">
    <w:p w14:paraId="42DBD103" w14:textId="77777777" w:rsidR="00613D99" w:rsidRDefault="0061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65DED2B1" w:rsidR="000D27C7" w:rsidRPr="00087392" w:rsidRDefault="00087392" w:rsidP="00087392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087392">
      <w:rPr>
        <w:color w:val="FFFFFF"/>
        <w:sz w:val="18"/>
      </w:rPr>
      <w:t>Macro VBA criada por Márcio Luft em 2011</w:t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tab/>
    </w:r>
    <w:r w:rsidRPr="00087392">
      <w:rPr>
        <w:sz w:val="18"/>
      </w:rPr>
      <w:fldChar w:fldCharType="begin"/>
    </w:r>
    <w:r w:rsidRPr="00087392">
      <w:rPr>
        <w:sz w:val="18"/>
      </w:rPr>
      <w:instrText xml:space="preserve"> PAGE   \* MERGEFORMAT </w:instrText>
    </w:r>
    <w:r w:rsidRPr="00087392">
      <w:rPr>
        <w:sz w:val="18"/>
      </w:rPr>
      <w:fldChar w:fldCharType="separate"/>
    </w:r>
    <w:r w:rsidR="00E82B94">
      <w:rPr>
        <w:noProof/>
        <w:sz w:val="18"/>
      </w:rPr>
      <w:t>1</w:t>
    </w:r>
    <w:r w:rsidRPr="00087392">
      <w:rPr>
        <w:sz w:val="18"/>
      </w:rPr>
      <w:fldChar w:fldCharType="end"/>
    </w:r>
    <w:r w:rsidRPr="00087392">
      <w:rPr>
        <w:sz w:val="18"/>
      </w:rPr>
      <w:t>/</w:t>
    </w:r>
    <w:r w:rsidRPr="00087392">
      <w:rPr>
        <w:sz w:val="18"/>
      </w:rPr>
      <w:fldChar w:fldCharType="begin"/>
    </w:r>
    <w:r w:rsidRPr="00087392">
      <w:rPr>
        <w:sz w:val="18"/>
      </w:rPr>
      <w:instrText xml:space="preserve"> SECTIONPAGES   \* MERGEFORMAT </w:instrText>
    </w:r>
    <w:r w:rsidRPr="00087392">
      <w:rPr>
        <w:sz w:val="18"/>
      </w:rPr>
      <w:fldChar w:fldCharType="separate"/>
    </w:r>
    <w:r w:rsidR="00E82B94">
      <w:rPr>
        <w:noProof/>
        <w:sz w:val="18"/>
      </w:rPr>
      <w:t>1</w:t>
    </w:r>
    <w:r w:rsidRPr="0008739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9011" w14:textId="77777777" w:rsidR="00613D99" w:rsidRDefault="00613D99">
      <w:r>
        <w:separator/>
      </w:r>
    </w:p>
  </w:footnote>
  <w:footnote w:type="continuationSeparator" w:id="0">
    <w:p w14:paraId="1E92A51E" w14:textId="77777777" w:rsidR="00613D99" w:rsidRDefault="0061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7C8B" w14:textId="379F578B" w:rsidR="00087392" w:rsidRPr="00087392" w:rsidRDefault="00087392" w:rsidP="00087392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76EE4DFA" wp14:editId="577B8F7D">
          <wp:extent cx="714286" cy="714286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86" cy="7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62A05" w14:textId="77777777" w:rsidR="00087392" w:rsidRPr="00087392" w:rsidRDefault="00087392" w:rsidP="00087392">
    <w:pPr>
      <w:pStyle w:val="Cabealho"/>
      <w:spacing w:line="295" w:lineRule="exact"/>
      <w:jc w:val="center"/>
      <w:rPr>
        <w:sz w:val="20"/>
      </w:rPr>
    </w:pPr>
    <w:r w:rsidRPr="00087392">
      <w:rPr>
        <w:sz w:val="20"/>
      </w:rPr>
      <w:t>SERVIÇO PÚBLICO FEDERAL</w:t>
    </w:r>
  </w:p>
  <w:p w14:paraId="6CC68675" w14:textId="77777777" w:rsidR="00087392" w:rsidRPr="00087392" w:rsidRDefault="00087392" w:rsidP="00087392">
    <w:pPr>
      <w:pStyle w:val="Cabealho"/>
      <w:spacing w:line="295" w:lineRule="exact"/>
      <w:jc w:val="center"/>
      <w:rPr>
        <w:sz w:val="20"/>
      </w:rPr>
    </w:pPr>
    <w:r w:rsidRPr="00087392">
      <w:rPr>
        <w:sz w:val="20"/>
      </w:rPr>
      <w:t>UNIVERSIDADE FEDERAL DA FRONTEIRA SUL</w:t>
    </w:r>
  </w:p>
  <w:p w14:paraId="7014514F" w14:textId="77777777" w:rsidR="00087392" w:rsidRPr="00087392" w:rsidRDefault="00087392" w:rsidP="00087392">
    <w:pPr>
      <w:pStyle w:val="Cabealho"/>
      <w:spacing w:line="295" w:lineRule="exact"/>
      <w:jc w:val="center"/>
      <w:rPr>
        <w:sz w:val="20"/>
      </w:rPr>
    </w:pPr>
    <w:r w:rsidRPr="00087392">
      <w:rPr>
        <w:sz w:val="20"/>
      </w:rPr>
      <w:t>GABINETE DO REITOR</w:t>
    </w:r>
  </w:p>
  <w:p w14:paraId="0FD9BC31" w14:textId="77777777" w:rsidR="00087392" w:rsidRPr="00087392" w:rsidRDefault="00087392" w:rsidP="00087392">
    <w:pPr>
      <w:pStyle w:val="Cabealho"/>
      <w:spacing w:line="227" w:lineRule="exact"/>
      <w:jc w:val="center"/>
      <w:rPr>
        <w:sz w:val="16"/>
      </w:rPr>
    </w:pPr>
    <w:r w:rsidRPr="00087392">
      <w:rPr>
        <w:sz w:val="16"/>
      </w:rPr>
      <w:t>Rodovia SC 484 – Km 02, Fronteira Sul, Chapecó-SC, CEP 89815-899, 49 2049-3700</w:t>
    </w:r>
  </w:p>
  <w:p w14:paraId="6057B540" w14:textId="77777777" w:rsidR="00087392" w:rsidRPr="00087392" w:rsidRDefault="00087392" w:rsidP="00087392">
    <w:pPr>
      <w:pStyle w:val="Cabealho"/>
      <w:spacing w:line="227" w:lineRule="exact"/>
      <w:jc w:val="center"/>
      <w:rPr>
        <w:sz w:val="16"/>
      </w:rPr>
    </w:pPr>
    <w:r w:rsidRPr="00087392">
      <w:rPr>
        <w:sz w:val="16"/>
      </w:rPr>
      <w:t>gabinete@uffs.edu.br, www.uffs.edu.br</w:t>
    </w:r>
  </w:p>
  <w:p w14:paraId="1A6F25A1" w14:textId="2F155481" w:rsidR="000D27C7" w:rsidRPr="00087392" w:rsidRDefault="000D27C7" w:rsidP="00087392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2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74E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9C1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2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4E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01E843EA"/>
    <w:multiLevelType w:val="multilevel"/>
    <w:tmpl w:val="6C08CE4C"/>
    <w:lvl w:ilvl="0">
      <w:start w:val="1"/>
      <w:numFmt w:val="lowerLetter"/>
      <w:lvlText w:val="%1)"/>
      <w:lvlJc w:val="left"/>
      <w:pPr>
        <w:ind w:left="379" w:hanging="280"/>
      </w:pPr>
      <w:rPr>
        <w:u w:val="none"/>
      </w:rPr>
    </w:lvl>
    <w:lvl w:ilvl="1">
      <w:numFmt w:val="bullet"/>
      <w:lvlText w:val="●"/>
      <w:lvlJc w:val="left"/>
      <w:pPr>
        <w:ind w:left="1268" w:hanging="280"/>
      </w:pPr>
      <w:rPr>
        <w:u w:val="none"/>
      </w:rPr>
    </w:lvl>
    <w:lvl w:ilvl="2">
      <w:numFmt w:val="bullet"/>
      <w:lvlText w:val="●"/>
      <w:lvlJc w:val="left"/>
      <w:pPr>
        <w:ind w:left="2157" w:hanging="280"/>
      </w:pPr>
      <w:rPr>
        <w:u w:val="none"/>
      </w:rPr>
    </w:lvl>
    <w:lvl w:ilvl="3">
      <w:numFmt w:val="bullet"/>
      <w:lvlText w:val="●"/>
      <w:lvlJc w:val="left"/>
      <w:pPr>
        <w:ind w:left="3045" w:hanging="280"/>
      </w:pPr>
      <w:rPr>
        <w:u w:val="none"/>
      </w:rPr>
    </w:lvl>
    <w:lvl w:ilvl="4">
      <w:numFmt w:val="bullet"/>
      <w:lvlText w:val="●"/>
      <w:lvlJc w:val="left"/>
      <w:pPr>
        <w:ind w:left="3934" w:hanging="280"/>
      </w:pPr>
      <w:rPr>
        <w:u w:val="none"/>
      </w:rPr>
    </w:lvl>
    <w:lvl w:ilvl="5">
      <w:numFmt w:val="bullet"/>
      <w:lvlText w:val="●"/>
      <w:lvlJc w:val="left"/>
      <w:pPr>
        <w:ind w:left="4823" w:hanging="280"/>
      </w:pPr>
      <w:rPr>
        <w:u w:val="none"/>
      </w:rPr>
    </w:lvl>
    <w:lvl w:ilvl="6">
      <w:numFmt w:val="bullet"/>
      <w:lvlText w:val="●"/>
      <w:lvlJc w:val="left"/>
      <w:pPr>
        <w:ind w:left="5711" w:hanging="280"/>
      </w:pPr>
      <w:rPr>
        <w:u w:val="none"/>
      </w:rPr>
    </w:lvl>
    <w:lvl w:ilvl="7">
      <w:numFmt w:val="bullet"/>
      <w:lvlText w:val="●"/>
      <w:lvlJc w:val="left"/>
      <w:pPr>
        <w:ind w:left="6600" w:hanging="280"/>
      </w:pPr>
      <w:rPr>
        <w:u w:val="none"/>
      </w:rPr>
    </w:lvl>
    <w:lvl w:ilvl="8">
      <w:numFmt w:val="bullet"/>
      <w:lvlText w:val="●"/>
      <w:lvlJc w:val="left"/>
      <w:pPr>
        <w:ind w:left="7488" w:hanging="280"/>
      </w:pPr>
      <w:rPr>
        <w:u w:val="none"/>
      </w:rPr>
    </w:lvl>
  </w:abstractNum>
  <w:abstractNum w:abstractNumId="30" w15:restartNumberingAfterBreak="0">
    <w:nsid w:val="14F001A4"/>
    <w:multiLevelType w:val="multilevel"/>
    <w:tmpl w:val="2F202B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6ED2B10"/>
    <w:multiLevelType w:val="multilevel"/>
    <w:tmpl w:val="732CE8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D126B44"/>
    <w:multiLevelType w:val="multilevel"/>
    <w:tmpl w:val="20665D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21591729"/>
    <w:multiLevelType w:val="multilevel"/>
    <w:tmpl w:val="7C2AE30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21863B89"/>
    <w:multiLevelType w:val="multilevel"/>
    <w:tmpl w:val="5DA03F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F47021"/>
    <w:multiLevelType w:val="multilevel"/>
    <w:tmpl w:val="06984010"/>
    <w:lvl w:ilvl="0">
      <w:start w:val="1"/>
      <w:numFmt w:val="lowerLetter"/>
      <w:lvlText w:val="%1)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37" w15:restartNumberingAfterBreak="0">
    <w:nsid w:val="2BDD06EF"/>
    <w:multiLevelType w:val="multilevel"/>
    <w:tmpl w:val="EE9C77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9" w15:restartNumberingAfterBreak="0">
    <w:nsid w:val="32773B31"/>
    <w:multiLevelType w:val="multilevel"/>
    <w:tmpl w:val="1DB8A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4C53064"/>
    <w:multiLevelType w:val="multilevel"/>
    <w:tmpl w:val="1310CE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6E80558"/>
    <w:multiLevelType w:val="multilevel"/>
    <w:tmpl w:val="B0482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C62F01"/>
    <w:multiLevelType w:val="multilevel"/>
    <w:tmpl w:val="109C96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A536DAB"/>
    <w:multiLevelType w:val="multilevel"/>
    <w:tmpl w:val="36C4588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680F47F2"/>
    <w:multiLevelType w:val="multilevel"/>
    <w:tmpl w:val="F49E0A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7746CF1"/>
    <w:multiLevelType w:val="multilevel"/>
    <w:tmpl w:val="3AAE8B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77B70013"/>
    <w:multiLevelType w:val="multilevel"/>
    <w:tmpl w:val="1994C0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BAC4903"/>
    <w:multiLevelType w:val="multilevel"/>
    <w:tmpl w:val="911432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2"/>
  </w:num>
  <w:num w:numId="13">
    <w:abstractNumId w:val="35"/>
  </w:num>
  <w:num w:numId="14">
    <w:abstractNumId w:val="37"/>
  </w:num>
  <w:num w:numId="15">
    <w:abstractNumId w:val="46"/>
  </w:num>
  <w:num w:numId="16">
    <w:abstractNumId w:val="45"/>
  </w:num>
  <w:num w:numId="17">
    <w:abstractNumId w:val="41"/>
  </w:num>
  <w:num w:numId="18">
    <w:abstractNumId w:val="32"/>
  </w:num>
  <w:num w:numId="19">
    <w:abstractNumId w:val="40"/>
  </w:num>
  <w:num w:numId="20">
    <w:abstractNumId w:val="48"/>
  </w:num>
  <w:num w:numId="21">
    <w:abstractNumId w:val="30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1"/>
  </w:num>
  <w:num w:numId="25">
    <w:abstractNumId w:val="43"/>
  </w:num>
  <w:num w:numId="26">
    <w:abstractNumId w:val="36"/>
  </w:num>
  <w:num w:numId="27">
    <w:abstractNumId w:val="29"/>
  </w:num>
  <w:num w:numId="28">
    <w:abstractNumId w:val="47"/>
  </w:num>
  <w:num w:numId="29">
    <w:abstractNumId w:val="33"/>
  </w:num>
  <w:num w:numId="30">
    <w:abstractNumId w:val="39"/>
  </w:num>
  <w:num w:numId="3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419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37"/>
    <w:rsid w:val="00000BFE"/>
    <w:rsid w:val="00000FFF"/>
    <w:rsid w:val="00001107"/>
    <w:rsid w:val="00001313"/>
    <w:rsid w:val="0000135C"/>
    <w:rsid w:val="0000142C"/>
    <w:rsid w:val="00001494"/>
    <w:rsid w:val="00001531"/>
    <w:rsid w:val="000019C0"/>
    <w:rsid w:val="00001AD4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2FD8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13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23"/>
    <w:rsid w:val="00006575"/>
    <w:rsid w:val="00006622"/>
    <w:rsid w:val="0000676E"/>
    <w:rsid w:val="00006BF1"/>
    <w:rsid w:val="00006D9E"/>
    <w:rsid w:val="00006ECF"/>
    <w:rsid w:val="00006F50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0F"/>
    <w:rsid w:val="00012188"/>
    <w:rsid w:val="0001229F"/>
    <w:rsid w:val="000126D0"/>
    <w:rsid w:val="000126E2"/>
    <w:rsid w:val="000127A4"/>
    <w:rsid w:val="000129D1"/>
    <w:rsid w:val="00012A14"/>
    <w:rsid w:val="00012B61"/>
    <w:rsid w:val="00012BAB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CFD"/>
    <w:rsid w:val="00014E41"/>
    <w:rsid w:val="00014F14"/>
    <w:rsid w:val="000150B8"/>
    <w:rsid w:val="000151C4"/>
    <w:rsid w:val="00015223"/>
    <w:rsid w:val="000154CD"/>
    <w:rsid w:val="000158EE"/>
    <w:rsid w:val="0001596B"/>
    <w:rsid w:val="00015A1A"/>
    <w:rsid w:val="00015A3F"/>
    <w:rsid w:val="00015A99"/>
    <w:rsid w:val="00015B76"/>
    <w:rsid w:val="00015D3A"/>
    <w:rsid w:val="00015F1F"/>
    <w:rsid w:val="00015FC0"/>
    <w:rsid w:val="00015FE9"/>
    <w:rsid w:val="00016095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5A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3D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82A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4EF7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87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68B"/>
    <w:rsid w:val="00031769"/>
    <w:rsid w:val="000317F9"/>
    <w:rsid w:val="00031A1D"/>
    <w:rsid w:val="00031B40"/>
    <w:rsid w:val="00031BB0"/>
    <w:rsid w:val="00031DFC"/>
    <w:rsid w:val="0003207A"/>
    <w:rsid w:val="00032149"/>
    <w:rsid w:val="00032200"/>
    <w:rsid w:val="00032304"/>
    <w:rsid w:val="000324D8"/>
    <w:rsid w:val="00032564"/>
    <w:rsid w:val="000325AF"/>
    <w:rsid w:val="000326B2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035"/>
    <w:rsid w:val="00035374"/>
    <w:rsid w:val="0003542C"/>
    <w:rsid w:val="0003564D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C88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9D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4FC7"/>
    <w:rsid w:val="000451C6"/>
    <w:rsid w:val="000452BC"/>
    <w:rsid w:val="00045389"/>
    <w:rsid w:val="000458F3"/>
    <w:rsid w:val="0004599E"/>
    <w:rsid w:val="00045A19"/>
    <w:rsid w:val="00045D5C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2F3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C5"/>
    <w:rsid w:val="000537D4"/>
    <w:rsid w:val="000539E4"/>
    <w:rsid w:val="00053BEF"/>
    <w:rsid w:val="00053CF8"/>
    <w:rsid w:val="00053D1C"/>
    <w:rsid w:val="00053DD8"/>
    <w:rsid w:val="00053E68"/>
    <w:rsid w:val="000540FB"/>
    <w:rsid w:val="00054345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891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2F3"/>
    <w:rsid w:val="0005731E"/>
    <w:rsid w:val="0005748B"/>
    <w:rsid w:val="0005764D"/>
    <w:rsid w:val="0005794D"/>
    <w:rsid w:val="00057A72"/>
    <w:rsid w:val="00057B15"/>
    <w:rsid w:val="00057B65"/>
    <w:rsid w:val="00057BDB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1FFE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81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841"/>
    <w:rsid w:val="00064952"/>
    <w:rsid w:val="00064A15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C1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983"/>
    <w:rsid w:val="00070A81"/>
    <w:rsid w:val="00070F00"/>
    <w:rsid w:val="00070FD1"/>
    <w:rsid w:val="000710B3"/>
    <w:rsid w:val="0007143D"/>
    <w:rsid w:val="00071483"/>
    <w:rsid w:val="000714B4"/>
    <w:rsid w:val="00071561"/>
    <w:rsid w:val="00071928"/>
    <w:rsid w:val="00071987"/>
    <w:rsid w:val="000719E1"/>
    <w:rsid w:val="00071A1C"/>
    <w:rsid w:val="00071AE5"/>
    <w:rsid w:val="00071D07"/>
    <w:rsid w:val="00071F0B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139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1AF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55F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33"/>
    <w:rsid w:val="00080E95"/>
    <w:rsid w:val="00080FE5"/>
    <w:rsid w:val="000810FA"/>
    <w:rsid w:val="00081193"/>
    <w:rsid w:val="000811C8"/>
    <w:rsid w:val="000812CA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1F18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4EC0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286"/>
    <w:rsid w:val="0008640F"/>
    <w:rsid w:val="000867D2"/>
    <w:rsid w:val="00086826"/>
    <w:rsid w:val="0008696C"/>
    <w:rsid w:val="00086AD4"/>
    <w:rsid w:val="00086C78"/>
    <w:rsid w:val="00086D75"/>
    <w:rsid w:val="00086E4E"/>
    <w:rsid w:val="00086FF3"/>
    <w:rsid w:val="0008712B"/>
    <w:rsid w:val="00087392"/>
    <w:rsid w:val="000873C8"/>
    <w:rsid w:val="000875E3"/>
    <w:rsid w:val="00087671"/>
    <w:rsid w:val="00087731"/>
    <w:rsid w:val="000877A6"/>
    <w:rsid w:val="0008787A"/>
    <w:rsid w:val="000878E3"/>
    <w:rsid w:val="00087AAB"/>
    <w:rsid w:val="00087B9E"/>
    <w:rsid w:val="00087BCE"/>
    <w:rsid w:val="00087C22"/>
    <w:rsid w:val="00087C62"/>
    <w:rsid w:val="000900EA"/>
    <w:rsid w:val="0009021E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B8D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6FEE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1BA"/>
    <w:rsid w:val="000A129D"/>
    <w:rsid w:val="000A13AC"/>
    <w:rsid w:val="000A15B7"/>
    <w:rsid w:val="000A1630"/>
    <w:rsid w:val="000A1864"/>
    <w:rsid w:val="000A189B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30D"/>
    <w:rsid w:val="000A74ED"/>
    <w:rsid w:val="000A762F"/>
    <w:rsid w:val="000A76E6"/>
    <w:rsid w:val="000A7810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55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9A8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A04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6FB2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56"/>
    <w:rsid w:val="000C18D2"/>
    <w:rsid w:val="000C1C86"/>
    <w:rsid w:val="000C1D74"/>
    <w:rsid w:val="000C1E05"/>
    <w:rsid w:val="000C22D2"/>
    <w:rsid w:val="000C23EF"/>
    <w:rsid w:val="000C2410"/>
    <w:rsid w:val="000C2434"/>
    <w:rsid w:val="000C24A2"/>
    <w:rsid w:val="000C2528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0F3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4EB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254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BD9"/>
    <w:rsid w:val="000D0D6A"/>
    <w:rsid w:val="000D0E68"/>
    <w:rsid w:val="000D0EE7"/>
    <w:rsid w:val="000D1028"/>
    <w:rsid w:val="000D12B9"/>
    <w:rsid w:val="000D1340"/>
    <w:rsid w:val="000D14A7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1D4"/>
    <w:rsid w:val="000D220C"/>
    <w:rsid w:val="000D2223"/>
    <w:rsid w:val="000D23E1"/>
    <w:rsid w:val="000D23FC"/>
    <w:rsid w:val="000D2453"/>
    <w:rsid w:val="000D262A"/>
    <w:rsid w:val="000D264C"/>
    <w:rsid w:val="000D270D"/>
    <w:rsid w:val="000D27C7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1D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4E77"/>
    <w:rsid w:val="000D56E4"/>
    <w:rsid w:val="000D58C1"/>
    <w:rsid w:val="000D5967"/>
    <w:rsid w:val="000D5B53"/>
    <w:rsid w:val="000D5CD3"/>
    <w:rsid w:val="000D5D7C"/>
    <w:rsid w:val="000D6019"/>
    <w:rsid w:val="000D6126"/>
    <w:rsid w:val="000D615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568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ADF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6E"/>
    <w:rsid w:val="000E3988"/>
    <w:rsid w:val="000E3B13"/>
    <w:rsid w:val="000E3C50"/>
    <w:rsid w:val="000E3D55"/>
    <w:rsid w:val="000E3FDB"/>
    <w:rsid w:val="000E4028"/>
    <w:rsid w:val="000E413E"/>
    <w:rsid w:val="000E4206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2C"/>
    <w:rsid w:val="000E4F50"/>
    <w:rsid w:val="000E534A"/>
    <w:rsid w:val="000E53FA"/>
    <w:rsid w:val="000E5470"/>
    <w:rsid w:val="000E54A5"/>
    <w:rsid w:val="000E55DE"/>
    <w:rsid w:val="000E5AB1"/>
    <w:rsid w:val="000E5C1E"/>
    <w:rsid w:val="000E5D65"/>
    <w:rsid w:val="000E611F"/>
    <w:rsid w:val="000E6149"/>
    <w:rsid w:val="000E6203"/>
    <w:rsid w:val="000E6492"/>
    <w:rsid w:val="000E6635"/>
    <w:rsid w:val="000E66BD"/>
    <w:rsid w:val="000E675F"/>
    <w:rsid w:val="000E6842"/>
    <w:rsid w:val="000E68CE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BF8"/>
    <w:rsid w:val="000F0D53"/>
    <w:rsid w:val="000F0DB6"/>
    <w:rsid w:val="000F0F57"/>
    <w:rsid w:val="000F0FC9"/>
    <w:rsid w:val="000F10D0"/>
    <w:rsid w:val="000F1140"/>
    <w:rsid w:val="000F11D1"/>
    <w:rsid w:val="000F126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32"/>
    <w:rsid w:val="000F2480"/>
    <w:rsid w:val="000F24C2"/>
    <w:rsid w:val="000F26C3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75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AF9"/>
    <w:rsid w:val="000F4FED"/>
    <w:rsid w:val="000F5070"/>
    <w:rsid w:val="000F5152"/>
    <w:rsid w:val="000F5472"/>
    <w:rsid w:val="000F54A7"/>
    <w:rsid w:val="000F5559"/>
    <w:rsid w:val="000F57F7"/>
    <w:rsid w:val="000F5A6F"/>
    <w:rsid w:val="000F5AB6"/>
    <w:rsid w:val="000F5B6B"/>
    <w:rsid w:val="000F5C1F"/>
    <w:rsid w:val="000F5E75"/>
    <w:rsid w:val="000F5FFC"/>
    <w:rsid w:val="000F62D5"/>
    <w:rsid w:val="000F63C7"/>
    <w:rsid w:val="000F63D8"/>
    <w:rsid w:val="000F6644"/>
    <w:rsid w:val="000F6824"/>
    <w:rsid w:val="000F692B"/>
    <w:rsid w:val="000F69D5"/>
    <w:rsid w:val="000F69E6"/>
    <w:rsid w:val="000F6A30"/>
    <w:rsid w:val="000F6A7B"/>
    <w:rsid w:val="000F6C2D"/>
    <w:rsid w:val="000F6DC5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ACB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77"/>
    <w:rsid w:val="001014C9"/>
    <w:rsid w:val="001017C5"/>
    <w:rsid w:val="001018ED"/>
    <w:rsid w:val="00101A71"/>
    <w:rsid w:val="00101AB2"/>
    <w:rsid w:val="00101B7C"/>
    <w:rsid w:val="00101E6A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60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3E04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4B"/>
    <w:rsid w:val="00105D84"/>
    <w:rsid w:val="00105E98"/>
    <w:rsid w:val="00105FDB"/>
    <w:rsid w:val="00106042"/>
    <w:rsid w:val="00106174"/>
    <w:rsid w:val="001064A8"/>
    <w:rsid w:val="001065C7"/>
    <w:rsid w:val="00106939"/>
    <w:rsid w:val="00106A01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541"/>
    <w:rsid w:val="00111B0D"/>
    <w:rsid w:val="00111B24"/>
    <w:rsid w:val="00111B45"/>
    <w:rsid w:val="00111D3A"/>
    <w:rsid w:val="00111E80"/>
    <w:rsid w:val="00111EF8"/>
    <w:rsid w:val="00111F40"/>
    <w:rsid w:val="0011206A"/>
    <w:rsid w:val="00112124"/>
    <w:rsid w:val="001123E7"/>
    <w:rsid w:val="0011247A"/>
    <w:rsid w:val="00112579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56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7DD"/>
    <w:rsid w:val="00114A4C"/>
    <w:rsid w:val="00114B1E"/>
    <w:rsid w:val="00114B88"/>
    <w:rsid w:val="00114CB2"/>
    <w:rsid w:val="00114CFC"/>
    <w:rsid w:val="00114F6E"/>
    <w:rsid w:val="00114FA0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761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277"/>
    <w:rsid w:val="001213D3"/>
    <w:rsid w:val="001214CD"/>
    <w:rsid w:val="00121703"/>
    <w:rsid w:val="00121728"/>
    <w:rsid w:val="00121912"/>
    <w:rsid w:val="00121939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39"/>
    <w:rsid w:val="001234CD"/>
    <w:rsid w:val="00123788"/>
    <w:rsid w:val="001237F2"/>
    <w:rsid w:val="001239CC"/>
    <w:rsid w:val="00123AE4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2F9C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2"/>
    <w:rsid w:val="00137E6E"/>
    <w:rsid w:val="00137EAB"/>
    <w:rsid w:val="00137FF7"/>
    <w:rsid w:val="00140233"/>
    <w:rsid w:val="00140663"/>
    <w:rsid w:val="001407CF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D14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6B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30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6F66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4D0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85E"/>
    <w:rsid w:val="00151C1B"/>
    <w:rsid w:val="00151CA8"/>
    <w:rsid w:val="00151D1E"/>
    <w:rsid w:val="00151FEC"/>
    <w:rsid w:val="00152109"/>
    <w:rsid w:val="001521AF"/>
    <w:rsid w:val="00152208"/>
    <w:rsid w:val="001522F4"/>
    <w:rsid w:val="001524F0"/>
    <w:rsid w:val="0015255C"/>
    <w:rsid w:val="00152583"/>
    <w:rsid w:val="00152653"/>
    <w:rsid w:val="0015266B"/>
    <w:rsid w:val="00152AF3"/>
    <w:rsid w:val="00152C4A"/>
    <w:rsid w:val="00152CF2"/>
    <w:rsid w:val="00152D2F"/>
    <w:rsid w:val="00152E2C"/>
    <w:rsid w:val="00153002"/>
    <w:rsid w:val="00153080"/>
    <w:rsid w:val="001531C9"/>
    <w:rsid w:val="001533EA"/>
    <w:rsid w:val="001535B2"/>
    <w:rsid w:val="0015360A"/>
    <w:rsid w:val="00153668"/>
    <w:rsid w:val="00153A57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4"/>
    <w:rsid w:val="00156586"/>
    <w:rsid w:val="0015662B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5E5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40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17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9FE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4D7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14E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0B"/>
    <w:rsid w:val="001829E4"/>
    <w:rsid w:val="00182A11"/>
    <w:rsid w:val="00182AA7"/>
    <w:rsid w:val="00182B88"/>
    <w:rsid w:val="00182E41"/>
    <w:rsid w:val="00182F2E"/>
    <w:rsid w:val="0018320F"/>
    <w:rsid w:val="0018343F"/>
    <w:rsid w:val="001834C2"/>
    <w:rsid w:val="00183589"/>
    <w:rsid w:val="001835F9"/>
    <w:rsid w:val="00183646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66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5EEE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2A2"/>
    <w:rsid w:val="0019732C"/>
    <w:rsid w:val="001973E4"/>
    <w:rsid w:val="001975DF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4D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D6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EFB"/>
    <w:rsid w:val="001A3F70"/>
    <w:rsid w:val="001A3FA9"/>
    <w:rsid w:val="001A426D"/>
    <w:rsid w:val="001A4315"/>
    <w:rsid w:val="001A45D7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54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5FBB"/>
    <w:rsid w:val="001A6221"/>
    <w:rsid w:val="001A6300"/>
    <w:rsid w:val="001A6583"/>
    <w:rsid w:val="001A6BE8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7DA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BBB"/>
    <w:rsid w:val="001B3E53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1F1"/>
    <w:rsid w:val="001B556F"/>
    <w:rsid w:val="001B56A7"/>
    <w:rsid w:val="001B57F2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03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702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4C0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7D6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4FFF"/>
    <w:rsid w:val="001C5079"/>
    <w:rsid w:val="001C519B"/>
    <w:rsid w:val="001C51FB"/>
    <w:rsid w:val="001C520F"/>
    <w:rsid w:val="001C5225"/>
    <w:rsid w:val="001C5450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8E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506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317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4E"/>
    <w:rsid w:val="001D29D2"/>
    <w:rsid w:val="001D2A46"/>
    <w:rsid w:val="001D2A4B"/>
    <w:rsid w:val="001D2B3A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85C"/>
    <w:rsid w:val="001D59EF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D19"/>
    <w:rsid w:val="001D6ED4"/>
    <w:rsid w:val="001D7084"/>
    <w:rsid w:val="001D7290"/>
    <w:rsid w:val="001D72E1"/>
    <w:rsid w:val="001D73BF"/>
    <w:rsid w:val="001D765D"/>
    <w:rsid w:val="001D7A76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9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30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BE7"/>
    <w:rsid w:val="001E5DC9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139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899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960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8F0"/>
    <w:rsid w:val="001F39DC"/>
    <w:rsid w:val="001F3A03"/>
    <w:rsid w:val="001F3AD2"/>
    <w:rsid w:val="001F3B15"/>
    <w:rsid w:val="001F3C22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0C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1B"/>
    <w:rsid w:val="00201F65"/>
    <w:rsid w:val="00202193"/>
    <w:rsid w:val="002022E9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4F7"/>
    <w:rsid w:val="002045C4"/>
    <w:rsid w:val="002046C6"/>
    <w:rsid w:val="00204AF0"/>
    <w:rsid w:val="00204B74"/>
    <w:rsid w:val="00204E34"/>
    <w:rsid w:val="00204E3A"/>
    <w:rsid w:val="00204F5B"/>
    <w:rsid w:val="0020524F"/>
    <w:rsid w:val="002054F8"/>
    <w:rsid w:val="00205604"/>
    <w:rsid w:val="00205610"/>
    <w:rsid w:val="002057CD"/>
    <w:rsid w:val="002059A5"/>
    <w:rsid w:val="00205C2A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8A"/>
    <w:rsid w:val="00206FC7"/>
    <w:rsid w:val="00207297"/>
    <w:rsid w:val="002072DA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B72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6B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C8A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AE3"/>
    <w:rsid w:val="00221BF7"/>
    <w:rsid w:val="00221CF4"/>
    <w:rsid w:val="00221F73"/>
    <w:rsid w:val="00221FAD"/>
    <w:rsid w:val="002220F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EA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EB9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3A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263"/>
    <w:rsid w:val="002343F7"/>
    <w:rsid w:val="002346BE"/>
    <w:rsid w:val="00234826"/>
    <w:rsid w:val="00234833"/>
    <w:rsid w:val="002349E5"/>
    <w:rsid w:val="00234ABC"/>
    <w:rsid w:val="00234AE5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2B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781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EFE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2F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DA5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DFB"/>
    <w:rsid w:val="00251FA2"/>
    <w:rsid w:val="0025205E"/>
    <w:rsid w:val="00252091"/>
    <w:rsid w:val="002521B2"/>
    <w:rsid w:val="00252288"/>
    <w:rsid w:val="0025241B"/>
    <w:rsid w:val="00252464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8B7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D94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C28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1C4"/>
    <w:rsid w:val="00262437"/>
    <w:rsid w:val="002624BB"/>
    <w:rsid w:val="002625A5"/>
    <w:rsid w:val="0026261F"/>
    <w:rsid w:val="0026263C"/>
    <w:rsid w:val="002628DF"/>
    <w:rsid w:val="00262988"/>
    <w:rsid w:val="00262D09"/>
    <w:rsid w:val="00262DA7"/>
    <w:rsid w:val="00262E48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E8E"/>
    <w:rsid w:val="00263F38"/>
    <w:rsid w:val="00264070"/>
    <w:rsid w:val="002644AB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BB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3A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EDD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0B"/>
    <w:rsid w:val="00272E81"/>
    <w:rsid w:val="00273197"/>
    <w:rsid w:val="002731A0"/>
    <w:rsid w:val="00273387"/>
    <w:rsid w:val="0027349A"/>
    <w:rsid w:val="002736D8"/>
    <w:rsid w:val="002737BA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13"/>
    <w:rsid w:val="00281086"/>
    <w:rsid w:val="0028109E"/>
    <w:rsid w:val="0028121B"/>
    <w:rsid w:val="00281258"/>
    <w:rsid w:val="002814B9"/>
    <w:rsid w:val="00281554"/>
    <w:rsid w:val="002815F8"/>
    <w:rsid w:val="002816AE"/>
    <w:rsid w:val="002816EB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39"/>
    <w:rsid w:val="00284ACA"/>
    <w:rsid w:val="00284B10"/>
    <w:rsid w:val="00284BC0"/>
    <w:rsid w:val="00284CEA"/>
    <w:rsid w:val="00284D90"/>
    <w:rsid w:val="00284E8B"/>
    <w:rsid w:val="00284F44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9D5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A7"/>
    <w:rsid w:val="00292BC0"/>
    <w:rsid w:val="00292F43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A2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2E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93A"/>
    <w:rsid w:val="002A7A0A"/>
    <w:rsid w:val="002A7AB1"/>
    <w:rsid w:val="002A7B75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BC1"/>
    <w:rsid w:val="002B2C0D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53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5F6C"/>
    <w:rsid w:val="002B6002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60B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01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444"/>
    <w:rsid w:val="002C7542"/>
    <w:rsid w:val="002C75CE"/>
    <w:rsid w:val="002C7694"/>
    <w:rsid w:val="002C7801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8BF"/>
    <w:rsid w:val="002D09D5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2F9"/>
    <w:rsid w:val="002D43A5"/>
    <w:rsid w:val="002D45CD"/>
    <w:rsid w:val="002D45E1"/>
    <w:rsid w:val="002D468C"/>
    <w:rsid w:val="002D4953"/>
    <w:rsid w:val="002D4A12"/>
    <w:rsid w:val="002D4C3B"/>
    <w:rsid w:val="002D4C80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B04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5F1"/>
    <w:rsid w:val="002D6637"/>
    <w:rsid w:val="002D6734"/>
    <w:rsid w:val="002D6917"/>
    <w:rsid w:val="002D6975"/>
    <w:rsid w:val="002D6984"/>
    <w:rsid w:val="002D6ADC"/>
    <w:rsid w:val="002D6B0E"/>
    <w:rsid w:val="002D6CDD"/>
    <w:rsid w:val="002D71E9"/>
    <w:rsid w:val="002D7404"/>
    <w:rsid w:val="002D7454"/>
    <w:rsid w:val="002D759F"/>
    <w:rsid w:val="002D75CE"/>
    <w:rsid w:val="002D7713"/>
    <w:rsid w:val="002D7849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BFD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9C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2B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5E5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DB5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5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B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3EB2"/>
    <w:rsid w:val="00304111"/>
    <w:rsid w:val="00304116"/>
    <w:rsid w:val="003042E7"/>
    <w:rsid w:val="00304346"/>
    <w:rsid w:val="003043B0"/>
    <w:rsid w:val="0030442A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8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60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6F4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7C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2CB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87C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CC4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88"/>
    <w:rsid w:val="003255B8"/>
    <w:rsid w:val="00325939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C35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C70"/>
    <w:rsid w:val="00333D8E"/>
    <w:rsid w:val="00333DAF"/>
    <w:rsid w:val="00333F1F"/>
    <w:rsid w:val="00333F56"/>
    <w:rsid w:val="003341A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9BE"/>
    <w:rsid w:val="00340A88"/>
    <w:rsid w:val="00340B02"/>
    <w:rsid w:val="00340BDF"/>
    <w:rsid w:val="00340C9A"/>
    <w:rsid w:val="00340EF1"/>
    <w:rsid w:val="0034103F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87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20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14"/>
    <w:rsid w:val="003476B4"/>
    <w:rsid w:val="00347763"/>
    <w:rsid w:val="003477CA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1FAC"/>
    <w:rsid w:val="0035213A"/>
    <w:rsid w:val="003522CE"/>
    <w:rsid w:val="0035246D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060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64C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A53"/>
    <w:rsid w:val="00362C0C"/>
    <w:rsid w:val="00362C70"/>
    <w:rsid w:val="00362CB3"/>
    <w:rsid w:val="00362E31"/>
    <w:rsid w:val="003630B9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D80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82B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29C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10C"/>
    <w:rsid w:val="0037230E"/>
    <w:rsid w:val="003723F9"/>
    <w:rsid w:val="00372463"/>
    <w:rsid w:val="003724A7"/>
    <w:rsid w:val="003726CC"/>
    <w:rsid w:val="003728EB"/>
    <w:rsid w:val="00372CAB"/>
    <w:rsid w:val="00372D0F"/>
    <w:rsid w:val="003739BD"/>
    <w:rsid w:val="00373BAE"/>
    <w:rsid w:val="00373E16"/>
    <w:rsid w:val="0037410E"/>
    <w:rsid w:val="003742C0"/>
    <w:rsid w:val="0037442E"/>
    <w:rsid w:val="003747F2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D6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C9C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8F5"/>
    <w:rsid w:val="00381918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677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0D5"/>
    <w:rsid w:val="003831DC"/>
    <w:rsid w:val="00383784"/>
    <w:rsid w:val="00383A4F"/>
    <w:rsid w:val="00383A98"/>
    <w:rsid w:val="00383E1A"/>
    <w:rsid w:val="00384227"/>
    <w:rsid w:val="0038435D"/>
    <w:rsid w:val="0038457A"/>
    <w:rsid w:val="0038466E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CA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23A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B8"/>
    <w:rsid w:val="00391ED7"/>
    <w:rsid w:val="00391F3D"/>
    <w:rsid w:val="0039212C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1B"/>
    <w:rsid w:val="0039454F"/>
    <w:rsid w:val="0039480F"/>
    <w:rsid w:val="00394A06"/>
    <w:rsid w:val="00394A56"/>
    <w:rsid w:val="00394DBA"/>
    <w:rsid w:val="00394FF9"/>
    <w:rsid w:val="0039522A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C94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368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29"/>
    <w:rsid w:val="003A22E4"/>
    <w:rsid w:val="003A22FA"/>
    <w:rsid w:val="003A23D2"/>
    <w:rsid w:val="003A2402"/>
    <w:rsid w:val="003A241F"/>
    <w:rsid w:val="003A24B1"/>
    <w:rsid w:val="003A2644"/>
    <w:rsid w:val="003A268E"/>
    <w:rsid w:val="003A26B5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8D"/>
    <w:rsid w:val="003A43E9"/>
    <w:rsid w:val="003A45A6"/>
    <w:rsid w:val="003A46AD"/>
    <w:rsid w:val="003A49D8"/>
    <w:rsid w:val="003A4A12"/>
    <w:rsid w:val="003A4A9C"/>
    <w:rsid w:val="003A4BFF"/>
    <w:rsid w:val="003A4C0B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72A"/>
    <w:rsid w:val="003A592E"/>
    <w:rsid w:val="003A5A2C"/>
    <w:rsid w:val="003A5B2B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66D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95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72B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25D"/>
    <w:rsid w:val="003B34BA"/>
    <w:rsid w:val="003B3649"/>
    <w:rsid w:val="003B385E"/>
    <w:rsid w:val="003B3A2A"/>
    <w:rsid w:val="003B3B95"/>
    <w:rsid w:val="003B3D00"/>
    <w:rsid w:val="003B3D5E"/>
    <w:rsid w:val="003B3DF8"/>
    <w:rsid w:val="003B3F50"/>
    <w:rsid w:val="003B41FE"/>
    <w:rsid w:val="003B42C7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E36"/>
    <w:rsid w:val="003B6F05"/>
    <w:rsid w:val="003B6F87"/>
    <w:rsid w:val="003B70A2"/>
    <w:rsid w:val="003B733A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81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68"/>
    <w:rsid w:val="003C63D8"/>
    <w:rsid w:val="003C63DB"/>
    <w:rsid w:val="003C6403"/>
    <w:rsid w:val="003C672E"/>
    <w:rsid w:val="003C6783"/>
    <w:rsid w:val="003C6930"/>
    <w:rsid w:val="003C69DD"/>
    <w:rsid w:val="003C6BFA"/>
    <w:rsid w:val="003C6C92"/>
    <w:rsid w:val="003C6D0E"/>
    <w:rsid w:val="003C6D30"/>
    <w:rsid w:val="003C6D7E"/>
    <w:rsid w:val="003C708F"/>
    <w:rsid w:val="003C719F"/>
    <w:rsid w:val="003C71FF"/>
    <w:rsid w:val="003C7280"/>
    <w:rsid w:val="003C72C4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6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DCA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D83"/>
    <w:rsid w:val="003D7F13"/>
    <w:rsid w:val="003D7F90"/>
    <w:rsid w:val="003E0325"/>
    <w:rsid w:val="003E04CB"/>
    <w:rsid w:val="003E05E6"/>
    <w:rsid w:val="003E08BF"/>
    <w:rsid w:val="003E0BC2"/>
    <w:rsid w:val="003E0C76"/>
    <w:rsid w:val="003E0E04"/>
    <w:rsid w:val="003E0E69"/>
    <w:rsid w:val="003E0F0B"/>
    <w:rsid w:val="003E0F3A"/>
    <w:rsid w:val="003E1049"/>
    <w:rsid w:val="003E1386"/>
    <w:rsid w:val="003E1485"/>
    <w:rsid w:val="003E157C"/>
    <w:rsid w:val="003E1688"/>
    <w:rsid w:val="003E1699"/>
    <w:rsid w:val="003E1804"/>
    <w:rsid w:val="003E194C"/>
    <w:rsid w:val="003E1AA3"/>
    <w:rsid w:val="003E1B1D"/>
    <w:rsid w:val="003E1D4C"/>
    <w:rsid w:val="003E1E0D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AB"/>
    <w:rsid w:val="003E2BB7"/>
    <w:rsid w:val="003E2CD9"/>
    <w:rsid w:val="003E2D4F"/>
    <w:rsid w:val="003E2E91"/>
    <w:rsid w:val="003E2ECF"/>
    <w:rsid w:val="003E2FFF"/>
    <w:rsid w:val="003E34D3"/>
    <w:rsid w:val="003E3575"/>
    <w:rsid w:val="003E35A3"/>
    <w:rsid w:val="003E3698"/>
    <w:rsid w:val="003E37F1"/>
    <w:rsid w:val="003E3918"/>
    <w:rsid w:val="003E39D4"/>
    <w:rsid w:val="003E39FE"/>
    <w:rsid w:val="003E3C74"/>
    <w:rsid w:val="003E3D12"/>
    <w:rsid w:val="003E404A"/>
    <w:rsid w:val="003E4217"/>
    <w:rsid w:val="003E4346"/>
    <w:rsid w:val="003E4393"/>
    <w:rsid w:val="003E4399"/>
    <w:rsid w:val="003E4732"/>
    <w:rsid w:val="003E4B9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7AF"/>
    <w:rsid w:val="003E5BD0"/>
    <w:rsid w:val="003E5D3C"/>
    <w:rsid w:val="003E5DE2"/>
    <w:rsid w:val="003E5E37"/>
    <w:rsid w:val="003E5EA9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6FE9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E7D9D"/>
    <w:rsid w:val="003F00DC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EF6"/>
    <w:rsid w:val="003F3FD4"/>
    <w:rsid w:val="003F3FFF"/>
    <w:rsid w:val="003F40E4"/>
    <w:rsid w:val="003F414F"/>
    <w:rsid w:val="003F415E"/>
    <w:rsid w:val="003F4317"/>
    <w:rsid w:val="003F4544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1E3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D9"/>
    <w:rsid w:val="004000F8"/>
    <w:rsid w:val="00400235"/>
    <w:rsid w:val="004002A9"/>
    <w:rsid w:val="004003AC"/>
    <w:rsid w:val="00400496"/>
    <w:rsid w:val="004004E0"/>
    <w:rsid w:val="00400609"/>
    <w:rsid w:val="00400954"/>
    <w:rsid w:val="00400D12"/>
    <w:rsid w:val="00400EE4"/>
    <w:rsid w:val="00400F8D"/>
    <w:rsid w:val="00400FB0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6F"/>
    <w:rsid w:val="00402FCC"/>
    <w:rsid w:val="0040326A"/>
    <w:rsid w:val="004033C2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8CC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289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C8C"/>
    <w:rsid w:val="00407D03"/>
    <w:rsid w:val="00407D3C"/>
    <w:rsid w:val="00410091"/>
    <w:rsid w:val="0041030C"/>
    <w:rsid w:val="004105A0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14B"/>
    <w:rsid w:val="00413218"/>
    <w:rsid w:val="00413270"/>
    <w:rsid w:val="0041337E"/>
    <w:rsid w:val="004133C6"/>
    <w:rsid w:val="0041354B"/>
    <w:rsid w:val="00413612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882"/>
    <w:rsid w:val="00417C42"/>
    <w:rsid w:val="00417C4A"/>
    <w:rsid w:val="00417C9C"/>
    <w:rsid w:val="00417D81"/>
    <w:rsid w:val="00417DB5"/>
    <w:rsid w:val="00420033"/>
    <w:rsid w:val="00420267"/>
    <w:rsid w:val="004204EA"/>
    <w:rsid w:val="00420506"/>
    <w:rsid w:val="00420601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1C1"/>
    <w:rsid w:val="0042545D"/>
    <w:rsid w:val="0042576E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5D"/>
    <w:rsid w:val="004263B1"/>
    <w:rsid w:val="00426638"/>
    <w:rsid w:val="004266BB"/>
    <w:rsid w:val="004267B5"/>
    <w:rsid w:val="00426868"/>
    <w:rsid w:val="004268FD"/>
    <w:rsid w:val="00426961"/>
    <w:rsid w:val="004269D5"/>
    <w:rsid w:val="00426A88"/>
    <w:rsid w:val="00427033"/>
    <w:rsid w:val="00427245"/>
    <w:rsid w:val="004272E3"/>
    <w:rsid w:val="004278ED"/>
    <w:rsid w:val="00427997"/>
    <w:rsid w:val="00427BD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5D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50"/>
    <w:rsid w:val="0043139D"/>
    <w:rsid w:val="004313C8"/>
    <w:rsid w:val="00431404"/>
    <w:rsid w:val="00431478"/>
    <w:rsid w:val="004314CD"/>
    <w:rsid w:val="0043167E"/>
    <w:rsid w:val="004316C8"/>
    <w:rsid w:val="00431733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4C7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333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5E82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76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D07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BB6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875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09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10F"/>
    <w:rsid w:val="00447457"/>
    <w:rsid w:val="00447516"/>
    <w:rsid w:val="004475CC"/>
    <w:rsid w:val="004476FB"/>
    <w:rsid w:val="004477B2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4A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3A"/>
    <w:rsid w:val="00453065"/>
    <w:rsid w:val="00453161"/>
    <w:rsid w:val="0045321B"/>
    <w:rsid w:val="004532AD"/>
    <w:rsid w:val="00453370"/>
    <w:rsid w:val="004534E5"/>
    <w:rsid w:val="004535F2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33"/>
    <w:rsid w:val="004551D4"/>
    <w:rsid w:val="0045550E"/>
    <w:rsid w:val="0045560D"/>
    <w:rsid w:val="0045564C"/>
    <w:rsid w:val="00455B03"/>
    <w:rsid w:val="00455B10"/>
    <w:rsid w:val="00455B48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4F7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9F6"/>
    <w:rsid w:val="00461C11"/>
    <w:rsid w:val="00461E5A"/>
    <w:rsid w:val="00462117"/>
    <w:rsid w:val="00462411"/>
    <w:rsid w:val="0046277C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C0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7C7"/>
    <w:rsid w:val="004649C1"/>
    <w:rsid w:val="00464AA1"/>
    <w:rsid w:val="00464C8E"/>
    <w:rsid w:val="00464CA8"/>
    <w:rsid w:val="00464EF0"/>
    <w:rsid w:val="00464F41"/>
    <w:rsid w:val="004650F4"/>
    <w:rsid w:val="0046510E"/>
    <w:rsid w:val="0046533D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6E7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09"/>
    <w:rsid w:val="00471627"/>
    <w:rsid w:val="0047167D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2F7F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243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51D"/>
    <w:rsid w:val="00477627"/>
    <w:rsid w:val="004776E5"/>
    <w:rsid w:val="00477723"/>
    <w:rsid w:val="00477830"/>
    <w:rsid w:val="00477834"/>
    <w:rsid w:val="00477A07"/>
    <w:rsid w:val="00477A1C"/>
    <w:rsid w:val="00477BC6"/>
    <w:rsid w:val="00477BE1"/>
    <w:rsid w:val="00477CA8"/>
    <w:rsid w:val="00477DC1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C24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EAD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136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65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28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B4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A51"/>
    <w:rsid w:val="00495B5F"/>
    <w:rsid w:val="00495B84"/>
    <w:rsid w:val="00495F50"/>
    <w:rsid w:val="0049609D"/>
    <w:rsid w:val="00496161"/>
    <w:rsid w:val="004961A2"/>
    <w:rsid w:val="004961B3"/>
    <w:rsid w:val="00496502"/>
    <w:rsid w:val="0049676E"/>
    <w:rsid w:val="004968DA"/>
    <w:rsid w:val="00496914"/>
    <w:rsid w:val="00496927"/>
    <w:rsid w:val="00496B21"/>
    <w:rsid w:val="00496B55"/>
    <w:rsid w:val="00496CA1"/>
    <w:rsid w:val="00496E37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B6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2EFD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375"/>
    <w:rsid w:val="004A43FB"/>
    <w:rsid w:val="004A4596"/>
    <w:rsid w:val="004A49DB"/>
    <w:rsid w:val="004A4DFA"/>
    <w:rsid w:val="004A4DFC"/>
    <w:rsid w:val="004A4E02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50C"/>
    <w:rsid w:val="004B06EE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C9D"/>
    <w:rsid w:val="004B1D20"/>
    <w:rsid w:val="004B1D5A"/>
    <w:rsid w:val="004B1EEA"/>
    <w:rsid w:val="004B1EF0"/>
    <w:rsid w:val="004B1F4E"/>
    <w:rsid w:val="004B2070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18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86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8B"/>
    <w:rsid w:val="004C12F1"/>
    <w:rsid w:val="004C168F"/>
    <w:rsid w:val="004C17AB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4A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7B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38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ACE"/>
    <w:rsid w:val="004D4B12"/>
    <w:rsid w:val="004D4F47"/>
    <w:rsid w:val="004D50B8"/>
    <w:rsid w:val="004D5124"/>
    <w:rsid w:val="004D5144"/>
    <w:rsid w:val="004D51A2"/>
    <w:rsid w:val="004D51C8"/>
    <w:rsid w:val="004D56F5"/>
    <w:rsid w:val="004D5998"/>
    <w:rsid w:val="004D59AD"/>
    <w:rsid w:val="004D5ABA"/>
    <w:rsid w:val="004D5B7F"/>
    <w:rsid w:val="004D5BA0"/>
    <w:rsid w:val="004D5C01"/>
    <w:rsid w:val="004D5D6B"/>
    <w:rsid w:val="004D5DE0"/>
    <w:rsid w:val="004D5EF5"/>
    <w:rsid w:val="004D5FDE"/>
    <w:rsid w:val="004D5FF6"/>
    <w:rsid w:val="004D60EF"/>
    <w:rsid w:val="004D616B"/>
    <w:rsid w:val="004D6250"/>
    <w:rsid w:val="004D6337"/>
    <w:rsid w:val="004D64B0"/>
    <w:rsid w:val="004D6B9D"/>
    <w:rsid w:val="004D6BFC"/>
    <w:rsid w:val="004D6C1B"/>
    <w:rsid w:val="004D6F07"/>
    <w:rsid w:val="004D6FDF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513"/>
    <w:rsid w:val="004E270A"/>
    <w:rsid w:val="004E2BD3"/>
    <w:rsid w:val="004E2D35"/>
    <w:rsid w:val="004E2E41"/>
    <w:rsid w:val="004E2E6E"/>
    <w:rsid w:val="004E2EAB"/>
    <w:rsid w:val="004E317C"/>
    <w:rsid w:val="004E3206"/>
    <w:rsid w:val="004E32F3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485"/>
    <w:rsid w:val="004E45EF"/>
    <w:rsid w:val="004E46D3"/>
    <w:rsid w:val="004E495A"/>
    <w:rsid w:val="004E4A1D"/>
    <w:rsid w:val="004E4A2B"/>
    <w:rsid w:val="004E4A66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46"/>
    <w:rsid w:val="004E7186"/>
    <w:rsid w:val="004E71ED"/>
    <w:rsid w:val="004E7260"/>
    <w:rsid w:val="004E7299"/>
    <w:rsid w:val="004E72DE"/>
    <w:rsid w:val="004E731F"/>
    <w:rsid w:val="004E7433"/>
    <w:rsid w:val="004E7453"/>
    <w:rsid w:val="004E76F3"/>
    <w:rsid w:val="004E79B3"/>
    <w:rsid w:val="004E7BD8"/>
    <w:rsid w:val="004E7E81"/>
    <w:rsid w:val="004E7F02"/>
    <w:rsid w:val="004F0107"/>
    <w:rsid w:val="004F0265"/>
    <w:rsid w:val="004F02E3"/>
    <w:rsid w:val="004F034B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011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1F87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74E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E26"/>
    <w:rsid w:val="004F5F49"/>
    <w:rsid w:val="004F609F"/>
    <w:rsid w:val="004F60B2"/>
    <w:rsid w:val="004F61BD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6DFA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C1"/>
    <w:rsid w:val="005004F8"/>
    <w:rsid w:val="00500559"/>
    <w:rsid w:val="005006AA"/>
    <w:rsid w:val="00500765"/>
    <w:rsid w:val="005007F3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7E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500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3FE3"/>
    <w:rsid w:val="00504125"/>
    <w:rsid w:val="005044C5"/>
    <w:rsid w:val="00504710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95"/>
    <w:rsid w:val="005058F3"/>
    <w:rsid w:val="00505A21"/>
    <w:rsid w:val="00505A3B"/>
    <w:rsid w:val="00505A50"/>
    <w:rsid w:val="00505C4F"/>
    <w:rsid w:val="00505E15"/>
    <w:rsid w:val="00505F88"/>
    <w:rsid w:val="0050617F"/>
    <w:rsid w:val="00506455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1F4"/>
    <w:rsid w:val="00510927"/>
    <w:rsid w:val="00510986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B31"/>
    <w:rsid w:val="00511DBE"/>
    <w:rsid w:val="00511F72"/>
    <w:rsid w:val="00511FED"/>
    <w:rsid w:val="00511FEE"/>
    <w:rsid w:val="0051202F"/>
    <w:rsid w:val="0051217A"/>
    <w:rsid w:val="005122E7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3A"/>
    <w:rsid w:val="00515276"/>
    <w:rsid w:val="005154FF"/>
    <w:rsid w:val="005157ED"/>
    <w:rsid w:val="0051580B"/>
    <w:rsid w:val="00515856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22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4FA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489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843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A0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161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536"/>
    <w:rsid w:val="005346AF"/>
    <w:rsid w:val="0053470A"/>
    <w:rsid w:val="00534881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235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DF2"/>
    <w:rsid w:val="00540E11"/>
    <w:rsid w:val="00540E38"/>
    <w:rsid w:val="00540F39"/>
    <w:rsid w:val="00540F7F"/>
    <w:rsid w:val="00541116"/>
    <w:rsid w:val="005411F7"/>
    <w:rsid w:val="005412E0"/>
    <w:rsid w:val="0054138D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2F2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6EF0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76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223"/>
    <w:rsid w:val="005533E0"/>
    <w:rsid w:val="0055347A"/>
    <w:rsid w:val="00553525"/>
    <w:rsid w:val="00553872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0D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46"/>
    <w:rsid w:val="005609A5"/>
    <w:rsid w:val="00560AAE"/>
    <w:rsid w:val="00560B69"/>
    <w:rsid w:val="00560BD6"/>
    <w:rsid w:val="005610B8"/>
    <w:rsid w:val="005610F4"/>
    <w:rsid w:val="00561429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39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C18"/>
    <w:rsid w:val="00567E05"/>
    <w:rsid w:val="00567F2B"/>
    <w:rsid w:val="0057003B"/>
    <w:rsid w:val="00570082"/>
    <w:rsid w:val="005700B2"/>
    <w:rsid w:val="005701DC"/>
    <w:rsid w:val="005702AE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0B1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94B"/>
    <w:rsid w:val="00573B5C"/>
    <w:rsid w:val="00573CD0"/>
    <w:rsid w:val="00573F03"/>
    <w:rsid w:val="00573F64"/>
    <w:rsid w:val="00574062"/>
    <w:rsid w:val="00574200"/>
    <w:rsid w:val="005742E8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857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8B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965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371"/>
    <w:rsid w:val="0058284A"/>
    <w:rsid w:val="00582904"/>
    <w:rsid w:val="0058299F"/>
    <w:rsid w:val="00582A34"/>
    <w:rsid w:val="00582A89"/>
    <w:rsid w:val="00582B30"/>
    <w:rsid w:val="00582C17"/>
    <w:rsid w:val="00582E70"/>
    <w:rsid w:val="00582F65"/>
    <w:rsid w:val="00582F88"/>
    <w:rsid w:val="005830D4"/>
    <w:rsid w:val="00583190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471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2E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7C8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9E8"/>
    <w:rsid w:val="00590B27"/>
    <w:rsid w:val="00590F9D"/>
    <w:rsid w:val="005910A4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09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4A9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6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DC0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A68"/>
    <w:rsid w:val="00595BA6"/>
    <w:rsid w:val="00595CE9"/>
    <w:rsid w:val="00595F21"/>
    <w:rsid w:val="00595F6C"/>
    <w:rsid w:val="00596123"/>
    <w:rsid w:val="00596149"/>
    <w:rsid w:val="0059647C"/>
    <w:rsid w:val="0059657F"/>
    <w:rsid w:val="00596665"/>
    <w:rsid w:val="005967AA"/>
    <w:rsid w:val="005967DF"/>
    <w:rsid w:val="00596C78"/>
    <w:rsid w:val="00596CB3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97F24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082"/>
    <w:rsid w:val="005A13C1"/>
    <w:rsid w:val="005A1412"/>
    <w:rsid w:val="005A1444"/>
    <w:rsid w:val="005A176A"/>
    <w:rsid w:val="005A17B1"/>
    <w:rsid w:val="005A185D"/>
    <w:rsid w:val="005A1AFF"/>
    <w:rsid w:val="005A20DC"/>
    <w:rsid w:val="005A20E9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64B"/>
    <w:rsid w:val="005A367E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3A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20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8D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996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6BC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46"/>
    <w:rsid w:val="005B4FC9"/>
    <w:rsid w:val="005B50D5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3C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0AA"/>
    <w:rsid w:val="005C11B8"/>
    <w:rsid w:val="005C11CC"/>
    <w:rsid w:val="005C11FD"/>
    <w:rsid w:val="005C12DD"/>
    <w:rsid w:val="005C1396"/>
    <w:rsid w:val="005C1486"/>
    <w:rsid w:val="005C14A0"/>
    <w:rsid w:val="005C1A21"/>
    <w:rsid w:val="005C1BC5"/>
    <w:rsid w:val="005C1C1D"/>
    <w:rsid w:val="005C1C80"/>
    <w:rsid w:val="005C1DDE"/>
    <w:rsid w:val="005C2008"/>
    <w:rsid w:val="005C2032"/>
    <w:rsid w:val="005C2538"/>
    <w:rsid w:val="005C2565"/>
    <w:rsid w:val="005C25A4"/>
    <w:rsid w:val="005C263A"/>
    <w:rsid w:val="005C269E"/>
    <w:rsid w:val="005C2842"/>
    <w:rsid w:val="005C288E"/>
    <w:rsid w:val="005C29C5"/>
    <w:rsid w:val="005C2BDA"/>
    <w:rsid w:val="005C2C90"/>
    <w:rsid w:val="005C2CDA"/>
    <w:rsid w:val="005C2F21"/>
    <w:rsid w:val="005C2FF6"/>
    <w:rsid w:val="005C3069"/>
    <w:rsid w:val="005C30E1"/>
    <w:rsid w:val="005C319B"/>
    <w:rsid w:val="005C328C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4E4"/>
    <w:rsid w:val="005C766A"/>
    <w:rsid w:val="005C7962"/>
    <w:rsid w:val="005C7CE8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AAA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6D9"/>
    <w:rsid w:val="005D3789"/>
    <w:rsid w:val="005D38B8"/>
    <w:rsid w:val="005D38C1"/>
    <w:rsid w:val="005D3987"/>
    <w:rsid w:val="005D39DA"/>
    <w:rsid w:val="005D3A1A"/>
    <w:rsid w:val="005D3B84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BC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DF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DE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B1E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0C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CEE"/>
    <w:rsid w:val="005F4D6D"/>
    <w:rsid w:val="005F525B"/>
    <w:rsid w:val="005F52EC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AF0"/>
    <w:rsid w:val="005F6B6A"/>
    <w:rsid w:val="005F6BBD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4CB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55F"/>
    <w:rsid w:val="00601690"/>
    <w:rsid w:val="0060184F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4B9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6DA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626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448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3D99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E9B"/>
    <w:rsid w:val="00614F22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77"/>
    <w:rsid w:val="00615C95"/>
    <w:rsid w:val="00615CD1"/>
    <w:rsid w:val="00615D29"/>
    <w:rsid w:val="00615D5F"/>
    <w:rsid w:val="00615D95"/>
    <w:rsid w:val="00615F68"/>
    <w:rsid w:val="00615FAD"/>
    <w:rsid w:val="00616026"/>
    <w:rsid w:val="0061607C"/>
    <w:rsid w:val="0061622B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02C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B3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70"/>
    <w:rsid w:val="00622AE5"/>
    <w:rsid w:val="00622B01"/>
    <w:rsid w:val="00622C27"/>
    <w:rsid w:val="00622C2C"/>
    <w:rsid w:val="00622E42"/>
    <w:rsid w:val="00622E9E"/>
    <w:rsid w:val="00623083"/>
    <w:rsid w:val="0062308F"/>
    <w:rsid w:val="00623098"/>
    <w:rsid w:val="00623250"/>
    <w:rsid w:val="006232BF"/>
    <w:rsid w:val="00623393"/>
    <w:rsid w:val="00623453"/>
    <w:rsid w:val="00623461"/>
    <w:rsid w:val="0062379D"/>
    <w:rsid w:val="006238EC"/>
    <w:rsid w:val="006239D6"/>
    <w:rsid w:val="00623AB0"/>
    <w:rsid w:val="00623B5F"/>
    <w:rsid w:val="00623CEA"/>
    <w:rsid w:val="00623D84"/>
    <w:rsid w:val="00623EEC"/>
    <w:rsid w:val="00624059"/>
    <w:rsid w:val="0062432F"/>
    <w:rsid w:val="006243AB"/>
    <w:rsid w:val="00624406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94D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643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837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3DD"/>
    <w:rsid w:val="00636434"/>
    <w:rsid w:val="00636458"/>
    <w:rsid w:val="00636472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327"/>
    <w:rsid w:val="00637600"/>
    <w:rsid w:val="006376D3"/>
    <w:rsid w:val="006378DF"/>
    <w:rsid w:val="00637999"/>
    <w:rsid w:val="00637A00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DC2"/>
    <w:rsid w:val="00640E5D"/>
    <w:rsid w:val="006410FE"/>
    <w:rsid w:val="0064133A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58E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050"/>
    <w:rsid w:val="0064542A"/>
    <w:rsid w:val="0064575F"/>
    <w:rsid w:val="006459AA"/>
    <w:rsid w:val="00645B45"/>
    <w:rsid w:val="00645C57"/>
    <w:rsid w:val="00645DE1"/>
    <w:rsid w:val="00645F4C"/>
    <w:rsid w:val="00645F8F"/>
    <w:rsid w:val="00646245"/>
    <w:rsid w:val="00646263"/>
    <w:rsid w:val="0064629D"/>
    <w:rsid w:val="0064644D"/>
    <w:rsid w:val="00646796"/>
    <w:rsid w:val="006467FD"/>
    <w:rsid w:val="00646976"/>
    <w:rsid w:val="006469DF"/>
    <w:rsid w:val="00646A06"/>
    <w:rsid w:val="00646A83"/>
    <w:rsid w:val="00646ADD"/>
    <w:rsid w:val="00646D90"/>
    <w:rsid w:val="00646E69"/>
    <w:rsid w:val="00646E8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13E"/>
    <w:rsid w:val="0065216A"/>
    <w:rsid w:val="00652212"/>
    <w:rsid w:val="00652240"/>
    <w:rsid w:val="0065233E"/>
    <w:rsid w:val="00652369"/>
    <w:rsid w:val="00652382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45E"/>
    <w:rsid w:val="006567AB"/>
    <w:rsid w:val="00656816"/>
    <w:rsid w:val="0065688F"/>
    <w:rsid w:val="00656D82"/>
    <w:rsid w:val="00656E95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2CA"/>
    <w:rsid w:val="00660301"/>
    <w:rsid w:val="0066046A"/>
    <w:rsid w:val="006604F5"/>
    <w:rsid w:val="0066068C"/>
    <w:rsid w:val="006607AA"/>
    <w:rsid w:val="006607C2"/>
    <w:rsid w:val="00660897"/>
    <w:rsid w:val="0066093F"/>
    <w:rsid w:val="00660A76"/>
    <w:rsid w:val="00660C18"/>
    <w:rsid w:val="00660C84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633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BD5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0E3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EF9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D82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0CD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8F3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01"/>
    <w:rsid w:val="00680DC0"/>
    <w:rsid w:val="00680DD8"/>
    <w:rsid w:val="00681002"/>
    <w:rsid w:val="0068100F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4E9A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2E8"/>
    <w:rsid w:val="0068634E"/>
    <w:rsid w:val="00686633"/>
    <w:rsid w:val="00686A01"/>
    <w:rsid w:val="00686A02"/>
    <w:rsid w:val="00686B29"/>
    <w:rsid w:val="00686B5F"/>
    <w:rsid w:val="00686C2A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44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AFF"/>
    <w:rsid w:val="00692B02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A25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6F2A"/>
    <w:rsid w:val="0069712E"/>
    <w:rsid w:val="0069714A"/>
    <w:rsid w:val="00697297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6CB"/>
    <w:rsid w:val="006A0783"/>
    <w:rsid w:val="006A07D3"/>
    <w:rsid w:val="006A080E"/>
    <w:rsid w:val="006A08A3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C6D"/>
    <w:rsid w:val="006A3F4F"/>
    <w:rsid w:val="006A407A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21B"/>
    <w:rsid w:val="006A6359"/>
    <w:rsid w:val="006A6376"/>
    <w:rsid w:val="006A64FD"/>
    <w:rsid w:val="006A654D"/>
    <w:rsid w:val="006A664F"/>
    <w:rsid w:val="006A688F"/>
    <w:rsid w:val="006A6BF3"/>
    <w:rsid w:val="006A6F43"/>
    <w:rsid w:val="006A7020"/>
    <w:rsid w:val="006A70BE"/>
    <w:rsid w:val="006A74B9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3C1"/>
    <w:rsid w:val="006B0702"/>
    <w:rsid w:val="006B0796"/>
    <w:rsid w:val="006B07CB"/>
    <w:rsid w:val="006B0980"/>
    <w:rsid w:val="006B0985"/>
    <w:rsid w:val="006B0CD7"/>
    <w:rsid w:val="006B13C8"/>
    <w:rsid w:val="006B13E4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39"/>
    <w:rsid w:val="006B3FCA"/>
    <w:rsid w:val="006B3FD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6D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DD2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4E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9FF"/>
    <w:rsid w:val="006C3A02"/>
    <w:rsid w:val="006C3C00"/>
    <w:rsid w:val="006C3C99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8CA"/>
    <w:rsid w:val="006C7DF6"/>
    <w:rsid w:val="006D0095"/>
    <w:rsid w:val="006D0132"/>
    <w:rsid w:val="006D0204"/>
    <w:rsid w:val="006D0427"/>
    <w:rsid w:val="006D0531"/>
    <w:rsid w:val="006D05D9"/>
    <w:rsid w:val="006D068A"/>
    <w:rsid w:val="006D06CC"/>
    <w:rsid w:val="006D0D91"/>
    <w:rsid w:val="006D0F5D"/>
    <w:rsid w:val="006D101E"/>
    <w:rsid w:val="006D1175"/>
    <w:rsid w:val="006D1197"/>
    <w:rsid w:val="006D11C7"/>
    <w:rsid w:val="006D1460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C66"/>
    <w:rsid w:val="006D1D27"/>
    <w:rsid w:val="006D1D65"/>
    <w:rsid w:val="006D1E99"/>
    <w:rsid w:val="006D1E9A"/>
    <w:rsid w:val="006D2660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48E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A18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C9A"/>
    <w:rsid w:val="006D6E22"/>
    <w:rsid w:val="006D6E30"/>
    <w:rsid w:val="006D702E"/>
    <w:rsid w:val="006D702F"/>
    <w:rsid w:val="006D7372"/>
    <w:rsid w:val="006D752A"/>
    <w:rsid w:val="006D7548"/>
    <w:rsid w:val="006D7649"/>
    <w:rsid w:val="006D78FB"/>
    <w:rsid w:val="006D7ACA"/>
    <w:rsid w:val="006D7BBE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16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D9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6DA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15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8F9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68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26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65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72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3A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AE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DD1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09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622"/>
    <w:rsid w:val="00715763"/>
    <w:rsid w:val="0071583C"/>
    <w:rsid w:val="00715B82"/>
    <w:rsid w:val="00715BAE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43E"/>
    <w:rsid w:val="00720475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9CA"/>
    <w:rsid w:val="00721D08"/>
    <w:rsid w:val="00721D52"/>
    <w:rsid w:val="00721DE3"/>
    <w:rsid w:val="00722063"/>
    <w:rsid w:val="00722664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1A"/>
    <w:rsid w:val="007250B5"/>
    <w:rsid w:val="007250E6"/>
    <w:rsid w:val="00725147"/>
    <w:rsid w:val="007251AC"/>
    <w:rsid w:val="007251B1"/>
    <w:rsid w:val="00725379"/>
    <w:rsid w:val="007253DA"/>
    <w:rsid w:val="007254A6"/>
    <w:rsid w:val="007255B6"/>
    <w:rsid w:val="0072567E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70C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A1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193"/>
    <w:rsid w:val="0073422E"/>
    <w:rsid w:val="007347E4"/>
    <w:rsid w:val="00734891"/>
    <w:rsid w:val="007348E2"/>
    <w:rsid w:val="007349A4"/>
    <w:rsid w:val="00734B43"/>
    <w:rsid w:val="00734CC8"/>
    <w:rsid w:val="00734EC3"/>
    <w:rsid w:val="00734FB4"/>
    <w:rsid w:val="00735073"/>
    <w:rsid w:val="0073511A"/>
    <w:rsid w:val="007351FB"/>
    <w:rsid w:val="00735283"/>
    <w:rsid w:val="007352BD"/>
    <w:rsid w:val="0073531F"/>
    <w:rsid w:val="007353A9"/>
    <w:rsid w:val="00735533"/>
    <w:rsid w:val="0073582F"/>
    <w:rsid w:val="00735B66"/>
    <w:rsid w:val="00735CCC"/>
    <w:rsid w:val="00735D3E"/>
    <w:rsid w:val="00735D7B"/>
    <w:rsid w:val="00735DA7"/>
    <w:rsid w:val="00735E13"/>
    <w:rsid w:val="00735FC5"/>
    <w:rsid w:val="00736109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E86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2E0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26"/>
    <w:rsid w:val="00751AE3"/>
    <w:rsid w:val="00751AEE"/>
    <w:rsid w:val="00751C0C"/>
    <w:rsid w:val="00751D33"/>
    <w:rsid w:val="00751FE5"/>
    <w:rsid w:val="00752077"/>
    <w:rsid w:val="00752164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46"/>
    <w:rsid w:val="00754B74"/>
    <w:rsid w:val="00754C8C"/>
    <w:rsid w:val="00754F7E"/>
    <w:rsid w:val="00755163"/>
    <w:rsid w:val="007553E7"/>
    <w:rsid w:val="007556BC"/>
    <w:rsid w:val="007557E4"/>
    <w:rsid w:val="007559FC"/>
    <w:rsid w:val="00755BFB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55"/>
    <w:rsid w:val="007625E9"/>
    <w:rsid w:val="00762666"/>
    <w:rsid w:val="00762779"/>
    <w:rsid w:val="00762888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4E0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11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6F89"/>
    <w:rsid w:val="00767089"/>
    <w:rsid w:val="007670F2"/>
    <w:rsid w:val="007671D5"/>
    <w:rsid w:val="007671E8"/>
    <w:rsid w:val="00767257"/>
    <w:rsid w:val="0076730C"/>
    <w:rsid w:val="00767395"/>
    <w:rsid w:val="00767489"/>
    <w:rsid w:val="007674AC"/>
    <w:rsid w:val="00767563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311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35"/>
    <w:rsid w:val="00771EEC"/>
    <w:rsid w:val="007720CE"/>
    <w:rsid w:val="007722CD"/>
    <w:rsid w:val="007723A0"/>
    <w:rsid w:val="00772B10"/>
    <w:rsid w:val="00772B7B"/>
    <w:rsid w:val="00772C37"/>
    <w:rsid w:val="00772D36"/>
    <w:rsid w:val="007731BD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4F"/>
    <w:rsid w:val="00773F9C"/>
    <w:rsid w:val="0077402B"/>
    <w:rsid w:val="007740B7"/>
    <w:rsid w:val="007740CE"/>
    <w:rsid w:val="00774223"/>
    <w:rsid w:val="0077442B"/>
    <w:rsid w:val="007746F2"/>
    <w:rsid w:val="007747F3"/>
    <w:rsid w:val="00774A26"/>
    <w:rsid w:val="00774A88"/>
    <w:rsid w:val="00774A99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078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0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15"/>
    <w:rsid w:val="00782384"/>
    <w:rsid w:val="00782385"/>
    <w:rsid w:val="00782390"/>
    <w:rsid w:val="007823ED"/>
    <w:rsid w:val="00782446"/>
    <w:rsid w:val="0078249F"/>
    <w:rsid w:val="007824B8"/>
    <w:rsid w:val="00782639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1B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61E"/>
    <w:rsid w:val="0078786C"/>
    <w:rsid w:val="00787B67"/>
    <w:rsid w:val="00787D06"/>
    <w:rsid w:val="00787D28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759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62A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0F9"/>
    <w:rsid w:val="007A0333"/>
    <w:rsid w:val="007A033F"/>
    <w:rsid w:val="007A03BD"/>
    <w:rsid w:val="007A07AC"/>
    <w:rsid w:val="007A07E7"/>
    <w:rsid w:val="007A0C0C"/>
    <w:rsid w:val="007A0DEB"/>
    <w:rsid w:val="007A0F2A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4FC4"/>
    <w:rsid w:val="007A514C"/>
    <w:rsid w:val="007A520A"/>
    <w:rsid w:val="007A53FA"/>
    <w:rsid w:val="007A575B"/>
    <w:rsid w:val="007A585F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561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954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C22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697"/>
    <w:rsid w:val="007B687C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7EC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6F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74E"/>
    <w:rsid w:val="007C4909"/>
    <w:rsid w:val="007C4DF0"/>
    <w:rsid w:val="007C4F94"/>
    <w:rsid w:val="007C4FD8"/>
    <w:rsid w:val="007C4FF6"/>
    <w:rsid w:val="007C53BC"/>
    <w:rsid w:val="007C53F6"/>
    <w:rsid w:val="007C54E8"/>
    <w:rsid w:val="007C55BA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E58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2A4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757"/>
    <w:rsid w:val="007E1897"/>
    <w:rsid w:val="007E18DC"/>
    <w:rsid w:val="007E191B"/>
    <w:rsid w:val="007E1943"/>
    <w:rsid w:val="007E1A87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64C"/>
    <w:rsid w:val="007E2762"/>
    <w:rsid w:val="007E2AFD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4F1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254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394"/>
    <w:rsid w:val="007F3516"/>
    <w:rsid w:val="007F3523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7E6"/>
    <w:rsid w:val="007F6903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AD1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0F5"/>
    <w:rsid w:val="008012C3"/>
    <w:rsid w:val="008012E3"/>
    <w:rsid w:val="008014D7"/>
    <w:rsid w:val="00801531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883"/>
    <w:rsid w:val="00802915"/>
    <w:rsid w:val="00802918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DD1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891"/>
    <w:rsid w:val="00805932"/>
    <w:rsid w:val="00805A35"/>
    <w:rsid w:val="00805AA3"/>
    <w:rsid w:val="00805FDF"/>
    <w:rsid w:val="0080601E"/>
    <w:rsid w:val="0080619F"/>
    <w:rsid w:val="00806247"/>
    <w:rsid w:val="00806310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73C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58D"/>
    <w:rsid w:val="008106FB"/>
    <w:rsid w:val="0081071F"/>
    <w:rsid w:val="00810768"/>
    <w:rsid w:val="0081082E"/>
    <w:rsid w:val="00810883"/>
    <w:rsid w:val="00810951"/>
    <w:rsid w:val="00810B32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7F3"/>
    <w:rsid w:val="00813886"/>
    <w:rsid w:val="008139A1"/>
    <w:rsid w:val="00813A97"/>
    <w:rsid w:val="00813B82"/>
    <w:rsid w:val="00813D89"/>
    <w:rsid w:val="008140A0"/>
    <w:rsid w:val="00814359"/>
    <w:rsid w:val="00814422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67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C9D"/>
    <w:rsid w:val="00816E44"/>
    <w:rsid w:val="00816E6C"/>
    <w:rsid w:val="00816ECD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924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4BE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6E3"/>
    <w:rsid w:val="00822904"/>
    <w:rsid w:val="00822997"/>
    <w:rsid w:val="008229F0"/>
    <w:rsid w:val="00822B74"/>
    <w:rsid w:val="00822BC2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C43"/>
    <w:rsid w:val="00824D66"/>
    <w:rsid w:val="00824E20"/>
    <w:rsid w:val="00824EEE"/>
    <w:rsid w:val="00824FAB"/>
    <w:rsid w:val="008254E7"/>
    <w:rsid w:val="0082563B"/>
    <w:rsid w:val="00825818"/>
    <w:rsid w:val="0082583B"/>
    <w:rsid w:val="00825B81"/>
    <w:rsid w:val="00825C20"/>
    <w:rsid w:val="00825D06"/>
    <w:rsid w:val="00825E13"/>
    <w:rsid w:val="00825F55"/>
    <w:rsid w:val="00825FB1"/>
    <w:rsid w:val="008260A0"/>
    <w:rsid w:val="008261A2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ECD"/>
    <w:rsid w:val="00826F36"/>
    <w:rsid w:val="00826F95"/>
    <w:rsid w:val="00826FC3"/>
    <w:rsid w:val="00826FFC"/>
    <w:rsid w:val="008270D9"/>
    <w:rsid w:val="008270EA"/>
    <w:rsid w:val="008270ED"/>
    <w:rsid w:val="00827298"/>
    <w:rsid w:val="00827417"/>
    <w:rsid w:val="0082761E"/>
    <w:rsid w:val="00827802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8D5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66E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3EE2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EDF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0C"/>
    <w:rsid w:val="00843759"/>
    <w:rsid w:val="00843848"/>
    <w:rsid w:val="008439A4"/>
    <w:rsid w:val="00843FA1"/>
    <w:rsid w:val="008444EF"/>
    <w:rsid w:val="0084471B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6DC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36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AB8"/>
    <w:rsid w:val="00854B19"/>
    <w:rsid w:val="00854B3C"/>
    <w:rsid w:val="00854B7E"/>
    <w:rsid w:val="00854C23"/>
    <w:rsid w:val="00854C3A"/>
    <w:rsid w:val="00854EA7"/>
    <w:rsid w:val="00854F52"/>
    <w:rsid w:val="00854F79"/>
    <w:rsid w:val="00854FD7"/>
    <w:rsid w:val="0085500F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8AB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EAA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E4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97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277"/>
    <w:rsid w:val="008674AB"/>
    <w:rsid w:val="00867582"/>
    <w:rsid w:val="008675AF"/>
    <w:rsid w:val="0086766C"/>
    <w:rsid w:val="0086777B"/>
    <w:rsid w:val="008677C4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582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6D7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18"/>
    <w:rsid w:val="00876DDF"/>
    <w:rsid w:val="0087720E"/>
    <w:rsid w:val="00877266"/>
    <w:rsid w:val="00877487"/>
    <w:rsid w:val="008774AC"/>
    <w:rsid w:val="008774BC"/>
    <w:rsid w:val="00877703"/>
    <w:rsid w:val="008779F0"/>
    <w:rsid w:val="00877A63"/>
    <w:rsid w:val="00877B8E"/>
    <w:rsid w:val="00877D46"/>
    <w:rsid w:val="00880104"/>
    <w:rsid w:val="00880124"/>
    <w:rsid w:val="00880158"/>
    <w:rsid w:val="008804D4"/>
    <w:rsid w:val="0088074A"/>
    <w:rsid w:val="00880977"/>
    <w:rsid w:val="00880A64"/>
    <w:rsid w:val="00880D57"/>
    <w:rsid w:val="00880D85"/>
    <w:rsid w:val="00880D9F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5B6"/>
    <w:rsid w:val="0088261D"/>
    <w:rsid w:val="00882658"/>
    <w:rsid w:val="0088279C"/>
    <w:rsid w:val="008828C9"/>
    <w:rsid w:val="00882A8D"/>
    <w:rsid w:val="00882ABE"/>
    <w:rsid w:val="00882B36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4A"/>
    <w:rsid w:val="008862E3"/>
    <w:rsid w:val="00886340"/>
    <w:rsid w:val="0088642D"/>
    <w:rsid w:val="0088647B"/>
    <w:rsid w:val="008864C3"/>
    <w:rsid w:val="008864F7"/>
    <w:rsid w:val="008866CE"/>
    <w:rsid w:val="00886823"/>
    <w:rsid w:val="008868E1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BD7"/>
    <w:rsid w:val="00887C73"/>
    <w:rsid w:val="00887EAF"/>
    <w:rsid w:val="00890164"/>
    <w:rsid w:val="008901FE"/>
    <w:rsid w:val="00890247"/>
    <w:rsid w:val="0089039A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B5"/>
    <w:rsid w:val="008924FE"/>
    <w:rsid w:val="008927AF"/>
    <w:rsid w:val="00892909"/>
    <w:rsid w:val="00892A38"/>
    <w:rsid w:val="00892BE2"/>
    <w:rsid w:val="00892C7D"/>
    <w:rsid w:val="00892C86"/>
    <w:rsid w:val="00892EB1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4ED"/>
    <w:rsid w:val="008945D5"/>
    <w:rsid w:val="00894722"/>
    <w:rsid w:val="00894A52"/>
    <w:rsid w:val="00894B36"/>
    <w:rsid w:val="00894C6F"/>
    <w:rsid w:val="00894D1E"/>
    <w:rsid w:val="00894E4E"/>
    <w:rsid w:val="00895194"/>
    <w:rsid w:val="0089528F"/>
    <w:rsid w:val="008952FB"/>
    <w:rsid w:val="00895334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CE5"/>
    <w:rsid w:val="00897F9F"/>
    <w:rsid w:val="008A00EB"/>
    <w:rsid w:val="008A055B"/>
    <w:rsid w:val="008A05E1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4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4DE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B08"/>
    <w:rsid w:val="008A5D55"/>
    <w:rsid w:val="008A5DFB"/>
    <w:rsid w:val="008A5E32"/>
    <w:rsid w:val="008A6036"/>
    <w:rsid w:val="008A614F"/>
    <w:rsid w:val="008A61AB"/>
    <w:rsid w:val="008A6308"/>
    <w:rsid w:val="008A6325"/>
    <w:rsid w:val="008A6571"/>
    <w:rsid w:val="008A668A"/>
    <w:rsid w:val="008A6697"/>
    <w:rsid w:val="008A671F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391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2FF6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6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77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2DA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73B"/>
    <w:rsid w:val="008C4A12"/>
    <w:rsid w:val="008C4A8A"/>
    <w:rsid w:val="008C4DD0"/>
    <w:rsid w:val="008C4FE7"/>
    <w:rsid w:val="008C51E7"/>
    <w:rsid w:val="008C520E"/>
    <w:rsid w:val="008C52CA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45"/>
    <w:rsid w:val="008C6EA2"/>
    <w:rsid w:val="008C7067"/>
    <w:rsid w:val="008C7086"/>
    <w:rsid w:val="008C70B7"/>
    <w:rsid w:val="008C70D6"/>
    <w:rsid w:val="008C71F3"/>
    <w:rsid w:val="008C73E4"/>
    <w:rsid w:val="008C748D"/>
    <w:rsid w:val="008C778B"/>
    <w:rsid w:val="008C782A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3F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A9D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977"/>
    <w:rsid w:val="008D5A06"/>
    <w:rsid w:val="008D5A18"/>
    <w:rsid w:val="008D5A83"/>
    <w:rsid w:val="008D5AAC"/>
    <w:rsid w:val="008D5ACD"/>
    <w:rsid w:val="008D5D93"/>
    <w:rsid w:val="008D5F0C"/>
    <w:rsid w:val="008D5F41"/>
    <w:rsid w:val="008D5F91"/>
    <w:rsid w:val="008D6092"/>
    <w:rsid w:val="008D60D4"/>
    <w:rsid w:val="008D6241"/>
    <w:rsid w:val="008D62A7"/>
    <w:rsid w:val="008D62F8"/>
    <w:rsid w:val="008D6365"/>
    <w:rsid w:val="008D63CC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2A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4D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4C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2C13"/>
    <w:rsid w:val="008F34D7"/>
    <w:rsid w:val="008F35BF"/>
    <w:rsid w:val="008F35E0"/>
    <w:rsid w:val="008F3615"/>
    <w:rsid w:val="008F37CF"/>
    <w:rsid w:val="008F3890"/>
    <w:rsid w:val="008F3AF8"/>
    <w:rsid w:val="008F3AFF"/>
    <w:rsid w:val="008F3C75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8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257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617"/>
    <w:rsid w:val="00904770"/>
    <w:rsid w:val="009047D9"/>
    <w:rsid w:val="00904804"/>
    <w:rsid w:val="0090490E"/>
    <w:rsid w:val="00904E88"/>
    <w:rsid w:val="00905034"/>
    <w:rsid w:val="0090506A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28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15E"/>
    <w:rsid w:val="00910605"/>
    <w:rsid w:val="0091072A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65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895"/>
    <w:rsid w:val="0091293F"/>
    <w:rsid w:val="00912B78"/>
    <w:rsid w:val="00912C4F"/>
    <w:rsid w:val="00912E0C"/>
    <w:rsid w:val="00912EB6"/>
    <w:rsid w:val="0091310E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E15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A57"/>
    <w:rsid w:val="00916B32"/>
    <w:rsid w:val="00916C1E"/>
    <w:rsid w:val="00916CCB"/>
    <w:rsid w:val="00916D3C"/>
    <w:rsid w:val="00916D54"/>
    <w:rsid w:val="00916D7B"/>
    <w:rsid w:val="00916F63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A10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D55"/>
    <w:rsid w:val="00922E61"/>
    <w:rsid w:val="00922F41"/>
    <w:rsid w:val="009230B1"/>
    <w:rsid w:val="00923231"/>
    <w:rsid w:val="00923508"/>
    <w:rsid w:val="009238CE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3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868"/>
    <w:rsid w:val="00926947"/>
    <w:rsid w:val="009269B3"/>
    <w:rsid w:val="00926B0D"/>
    <w:rsid w:val="00926B7B"/>
    <w:rsid w:val="00926D44"/>
    <w:rsid w:val="00926E68"/>
    <w:rsid w:val="00926EE3"/>
    <w:rsid w:val="00926FB2"/>
    <w:rsid w:val="0092724E"/>
    <w:rsid w:val="00927403"/>
    <w:rsid w:val="0092750B"/>
    <w:rsid w:val="0092761D"/>
    <w:rsid w:val="0092762D"/>
    <w:rsid w:val="009278BA"/>
    <w:rsid w:val="0092791B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7CB"/>
    <w:rsid w:val="0093381E"/>
    <w:rsid w:val="009338F6"/>
    <w:rsid w:val="00933FD4"/>
    <w:rsid w:val="00934388"/>
    <w:rsid w:val="009344A1"/>
    <w:rsid w:val="00934858"/>
    <w:rsid w:val="0093493F"/>
    <w:rsid w:val="00934AC5"/>
    <w:rsid w:val="00934C83"/>
    <w:rsid w:val="00934D2D"/>
    <w:rsid w:val="00934ED0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0F69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A26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840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B41"/>
    <w:rsid w:val="00950CBD"/>
    <w:rsid w:val="00950EAD"/>
    <w:rsid w:val="00950F80"/>
    <w:rsid w:val="0095125E"/>
    <w:rsid w:val="00951349"/>
    <w:rsid w:val="0095192E"/>
    <w:rsid w:val="00951A6B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CE7"/>
    <w:rsid w:val="00952D1D"/>
    <w:rsid w:val="00952DA9"/>
    <w:rsid w:val="00952E33"/>
    <w:rsid w:val="00952FA8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40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49"/>
    <w:rsid w:val="00954CD0"/>
    <w:rsid w:val="00954D38"/>
    <w:rsid w:val="00954D51"/>
    <w:rsid w:val="00954D88"/>
    <w:rsid w:val="00954FC4"/>
    <w:rsid w:val="009550FC"/>
    <w:rsid w:val="009551C3"/>
    <w:rsid w:val="0095531E"/>
    <w:rsid w:val="009553E0"/>
    <w:rsid w:val="009554E0"/>
    <w:rsid w:val="009556EF"/>
    <w:rsid w:val="0095571A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345"/>
    <w:rsid w:val="009573EF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C95"/>
    <w:rsid w:val="00960D01"/>
    <w:rsid w:val="00960D14"/>
    <w:rsid w:val="00960D35"/>
    <w:rsid w:val="00960FC1"/>
    <w:rsid w:val="009611E6"/>
    <w:rsid w:val="009614E0"/>
    <w:rsid w:val="00961614"/>
    <w:rsid w:val="0096168E"/>
    <w:rsid w:val="00961790"/>
    <w:rsid w:val="00961A48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2F4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14"/>
    <w:rsid w:val="0096353C"/>
    <w:rsid w:val="009636A8"/>
    <w:rsid w:val="0096381F"/>
    <w:rsid w:val="00963953"/>
    <w:rsid w:val="0096395D"/>
    <w:rsid w:val="00963B1D"/>
    <w:rsid w:val="00963BD6"/>
    <w:rsid w:val="00963D6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8F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EF9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154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1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22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6F99"/>
    <w:rsid w:val="009771B8"/>
    <w:rsid w:val="00977343"/>
    <w:rsid w:val="0097735B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6C6"/>
    <w:rsid w:val="0098178E"/>
    <w:rsid w:val="00981835"/>
    <w:rsid w:val="00981918"/>
    <w:rsid w:val="00981C99"/>
    <w:rsid w:val="00981DD8"/>
    <w:rsid w:val="00981E8D"/>
    <w:rsid w:val="00981F4A"/>
    <w:rsid w:val="00982114"/>
    <w:rsid w:val="00982190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2F44"/>
    <w:rsid w:val="00983008"/>
    <w:rsid w:val="0098311B"/>
    <w:rsid w:val="0098323D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3C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C8C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AC7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98D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1D"/>
    <w:rsid w:val="00991C87"/>
    <w:rsid w:val="009920CE"/>
    <w:rsid w:val="009923DE"/>
    <w:rsid w:val="00992661"/>
    <w:rsid w:val="0099296E"/>
    <w:rsid w:val="00992B01"/>
    <w:rsid w:val="00992C38"/>
    <w:rsid w:val="00992D6A"/>
    <w:rsid w:val="00992D75"/>
    <w:rsid w:val="00993290"/>
    <w:rsid w:val="009933C7"/>
    <w:rsid w:val="0099353D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3FC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A7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9A"/>
    <w:rsid w:val="009966B6"/>
    <w:rsid w:val="0099679A"/>
    <w:rsid w:val="009967AE"/>
    <w:rsid w:val="009967EB"/>
    <w:rsid w:val="009969DD"/>
    <w:rsid w:val="00996C33"/>
    <w:rsid w:val="00996E11"/>
    <w:rsid w:val="00996E40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19F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46"/>
    <w:rsid w:val="009A22D6"/>
    <w:rsid w:val="009A253A"/>
    <w:rsid w:val="009A25A1"/>
    <w:rsid w:val="009A292A"/>
    <w:rsid w:val="009A2D87"/>
    <w:rsid w:val="009A2E06"/>
    <w:rsid w:val="009A310F"/>
    <w:rsid w:val="009A34C0"/>
    <w:rsid w:val="009A34D3"/>
    <w:rsid w:val="009A3556"/>
    <w:rsid w:val="009A36CD"/>
    <w:rsid w:val="009A376C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277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67E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C5D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B2E"/>
    <w:rsid w:val="009B4C5A"/>
    <w:rsid w:val="009B4E4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B7F23"/>
    <w:rsid w:val="009B7F29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0FA1"/>
    <w:rsid w:val="009C1000"/>
    <w:rsid w:val="009C10FB"/>
    <w:rsid w:val="009C1476"/>
    <w:rsid w:val="009C1579"/>
    <w:rsid w:val="009C15D7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02C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79"/>
    <w:rsid w:val="009C78B6"/>
    <w:rsid w:val="009C78BD"/>
    <w:rsid w:val="009C7C21"/>
    <w:rsid w:val="009C7C51"/>
    <w:rsid w:val="009C7C5E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36"/>
    <w:rsid w:val="009D6081"/>
    <w:rsid w:val="009D6142"/>
    <w:rsid w:val="009D61E9"/>
    <w:rsid w:val="009D624A"/>
    <w:rsid w:val="009D62D7"/>
    <w:rsid w:val="009D6594"/>
    <w:rsid w:val="009D66BD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9B6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11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B3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64"/>
    <w:rsid w:val="009E2BF7"/>
    <w:rsid w:val="009E2C45"/>
    <w:rsid w:val="009E2F62"/>
    <w:rsid w:val="009E3080"/>
    <w:rsid w:val="009E3312"/>
    <w:rsid w:val="009E374F"/>
    <w:rsid w:val="009E3862"/>
    <w:rsid w:val="009E3915"/>
    <w:rsid w:val="009E3960"/>
    <w:rsid w:val="009E3B92"/>
    <w:rsid w:val="009E3BA3"/>
    <w:rsid w:val="009E3C70"/>
    <w:rsid w:val="009E3DFF"/>
    <w:rsid w:val="009E41D7"/>
    <w:rsid w:val="009E41E2"/>
    <w:rsid w:val="009E421E"/>
    <w:rsid w:val="009E4340"/>
    <w:rsid w:val="009E440C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A10"/>
    <w:rsid w:val="009E6AEB"/>
    <w:rsid w:val="009E6BF9"/>
    <w:rsid w:val="009E6E03"/>
    <w:rsid w:val="009E7149"/>
    <w:rsid w:val="009E73F3"/>
    <w:rsid w:val="009E7415"/>
    <w:rsid w:val="009E74C8"/>
    <w:rsid w:val="009E74CD"/>
    <w:rsid w:val="009E7808"/>
    <w:rsid w:val="009E7B52"/>
    <w:rsid w:val="009E7BA0"/>
    <w:rsid w:val="009E7CA6"/>
    <w:rsid w:val="009E7E47"/>
    <w:rsid w:val="009E7F11"/>
    <w:rsid w:val="009F0066"/>
    <w:rsid w:val="009F013E"/>
    <w:rsid w:val="009F02D1"/>
    <w:rsid w:val="009F02E5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43"/>
    <w:rsid w:val="009F1685"/>
    <w:rsid w:val="009F1ABB"/>
    <w:rsid w:val="009F1AEB"/>
    <w:rsid w:val="009F1BB8"/>
    <w:rsid w:val="009F1C29"/>
    <w:rsid w:val="009F1D50"/>
    <w:rsid w:val="009F1F2C"/>
    <w:rsid w:val="009F1F63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703"/>
    <w:rsid w:val="009F3859"/>
    <w:rsid w:val="009F387B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708"/>
    <w:rsid w:val="009F4B4F"/>
    <w:rsid w:val="009F4D45"/>
    <w:rsid w:val="009F4F42"/>
    <w:rsid w:val="009F50FE"/>
    <w:rsid w:val="009F54D9"/>
    <w:rsid w:val="009F5550"/>
    <w:rsid w:val="009F5664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067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0B"/>
    <w:rsid w:val="00A01E20"/>
    <w:rsid w:val="00A02201"/>
    <w:rsid w:val="00A022FF"/>
    <w:rsid w:val="00A0275A"/>
    <w:rsid w:val="00A02A1A"/>
    <w:rsid w:val="00A02C2C"/>
    <w:rsid w:val="00A02E4C"/>
    <w:rsid w:val="00A02F68"/>
    <w:rsid w:val="00A02F8C"/>
    <w:rsid w:val="00A0307A"/>
    <w:rsid w:val="00A0330F"/>
    <w:rsid w:val="00A03334"/>
    <w:rsid w:val="00A0339A"/>
    <w:rsid w:val="00A034E2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4D11"/>
    <w:rsid w:val="00A05062"/>
    <w:rsid w:val="00A0551A"/>
    <w:rsid w:val="00A05589"/>
    <w:rsid w:val="00A05627"/>
    <w:rsid w:val="00A05661"/>
    <w:rsid w:val="00A0575A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64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A59"/>
    <w:rsid w:val="00A11A9C"/>
    <w:rsid w:val="00A11B55"/>
    <w:rsid w:val="00A11B61"/>
    <w:rsid w:val="00A11D1F"/>
    <w:rsid w:val="00A11E3B"/>
    <w:rsid w:val="00A11EF6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6E4A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AB7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604"/>
    <w:rsid w:val="00A209AD"/>
    <w:rsid w:val="00A20A37"/>
    <w:rsid w:val="00A20BD7"/>
    <w:rsid w:val="00A20CDE"/>
    <w:rsid w:val="00A20D4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217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4FA6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8D7"/>
    <w:rsid w:val="00A26A39"/>
    <w:rsid w:val="00A26B73"/>
    <w:rsid w:val="00A26D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20"/>
    <w:rsid w:val="00A30480"/>
    <w:rsid w:val="00A3088A"/>
    <w:rsid w:val="00A308C9"/>
    <w:rsid w:val="00A30900"/>
    <w:rsid w:val="00A30998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22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EE2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9C"/>
    <w:rsid w:val="00A346C6"/>
    <w:rsid w:val="00A348B0"/>
    <w:rsid w:val="00A348D3"/>
    <w:rsid w:val="00A34A86"/>
    <w:rsid w:val="00A34C65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58A"/>
    <w:rsid w:val="00A357D7"/>
    <w:rsid w:val="00A35971"/>
    <w:rsid w:val="00A359F6"/>
    <w:rsid w:val="00A35B74"/>
    <w:rsid w:val="00A35BA4"/>
    <w:rsid w:val="00A35D02"/>
    <w:rsid w:val="00A35D18"/>
    <w:rsid w:val="00A35D8D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0B"/>
    <w:rsid w:val="00A4566B"/>
    <w:rsid w:val="00A457D5"/>
    <w:rsid w:val="00A457DD"/>
    <w:rsid w:val="00A4585E"/>
    <w:rsid w:val="00A458F7"/>
    <w:rsid w:val="00A45913"/>
    <w:rsid w:val="00A45921"/>
    <w:rsid w:val="00A45922"/>
    <w:rsid w:val="00A45B02"/>
    <w:rsid w:val="00A45E21"/>
    <w:rsid w:val="00A45E5F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972"/>
    <w:rsid w:val="00A50A0C"/>
    <w:rsid w:val="00A50A6A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D86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11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D4D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A7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7D3"/>
    <w:rsid w:val="00A61820"/>
    <w:rsid w:val="00A61B09"/>
    <w:rsid w:val="00A61B12"/>
    <w:rsid w:val="00A61B4A"/>
    <w:rsid w:val="00A61B54"/>
    <w:rsid w:val="00A61B7B"/>
    <w:rsid w:val="00A620FD"/>
    <w:rsid w:val="00A623BA"/>
    <w:rsid w:val="00A625CE"/>
    <w:rsid w:val="00A625D6"/>
    <w:rsid w:val="00A62683"/>
    <w:rsid w:val="00A626E0"/>
    <w:rsid w:val="00A62970"/>
    <w:rsid w:val="00A62A63"/>
    <w:rsid w:val="00A62B64"/>
    <w:rsid w:val="00A62BC0"/>
    <w:rsid w:val="00A63349"/>
    <w:rsid w:val="00A635B1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2B3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88A"/>
    <w:rsid w:val="00A65997"/>
    <w:rsid w:val="00A65B6F"/>
    <w:rsid w:val="00A6610D"/>
    <w:rsid w:val="00A6628F"/>
    <w:rsid w:val="00A662D5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57"/>
    <w:rsid w:val="00A674D6"/>
    <w:rsid w:val="00A67639"/>
    <w:rsid w:val="00A67646"/>
    <w:rsid w:val="00A6764F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A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DC8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60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05"/>
    <w:rsid w:val="00A73B53"/>
    <w:rsid w:val="00A73DAF"/>
    <w:rsid w:val="00A73E10"/>
    <w:rsid w:val="00A73E14"/>
    <w:rsid w:val="00A73F47"/>
    <w:rsid w:val="00A742B2"/>
    <w:rsid w:val="00A747F4"/>
    <w:rsid w:val="00A74868"/>
    <w:rsid w:val="00A74872"/>
    <w:rsid w:val="00A74A5F"/>
    <w:rsid w:val="00A74ADA"/>
    <w:rsid w:val="00A74D41"/>
    <w:rsid w:val="00A74E97"/>
    <w:rsid w:val="00A74ECC"/>
    <w:rsid w:val="00A74F38"/>
    <w:rsid w:val="00A74FB2"/>
    <w:rsid w:val="00A7514B"/>
    <w:rsid w:val="00A751C2"/>
    <w:rsid w:val="00A7583F"/>
    <w:rsid w:val="00A75C9A"/>
    <w:rsid w:val="00A75DF2"/>
    <w:rsid w:val="00A75EAC"/>
    <w:rsid w:val="00A75F07"/>
    <w:rsid w:val="00A75FCE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91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9B6"/>
    <w:rsid w:val="00A80B8C"/>
    <w:rsid w:val="00A80D50"/>
    <w:rsid w:val="00A80E24"/>
    <w:rsid w:val="00A80F25"/>
    <w:rsid w:val="00A80F30"/>
    <w:rsid w:val="00A8132C"/>
    <w:rsid w:val="00A81381"/>
    <w:rsid w:val="00A81789"/>
    <w:rsid w:val="00A8179F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99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025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18"/>
    <w:rsid w:val="00A87B9B"/>
    <w:rsid w:val="00A87E6B"/>
    <w:rsid w:val="00A87E87"/>
    <w:rsid w:val="00A9003D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0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4D9"/>
    <w:rsid w:val="00A92550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05A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0E3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4CB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B3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1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4B4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28"/>
    <w:rsid w:val="00AB5396"/>
    <w:rsid w:val="00AB53A2"/>
    <w:rsid w:val="00AB5472"/>
    <w:rsid w:val="00AB559A"/>
    <w:rsid w:val="00AB5764"/>
    <w:rsid w:val="00AB58D8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5D2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3B"/>
    <w:rsid w:val="00AC438B"/>
    <w:rsid w:val="00AC44C2"/>
    <w:rsid w:val="00AC45E6"/>
    <w:rsid w:val="00AC4618"/>
    <w:rsid w:val="00AC4744"/>
    <w:rsid w:val="00AC4A34"/>
    <w:rsid w:val="00AC4D0D"/>
    <w:rsid w:val="00AC4D14"/>
    <w:rsid w:val="00AC4E38"/>
    <w:rsid w:val="00AC4E5D"/>
    <w:rsid w:val="00AC4EBD"/>
    <w:rsid w:val="00AC4F90"/>
    <w:rsid w:val="00AC500D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B1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315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E3C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06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A3E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418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BCB"/>
    <w:rsid w:val="00AE2C69"/>
    <w:rsid w:val="00AE2CA2"/>
    <w:rsid w:val="00AE2CB0"/>
    <w:rsid w:val="00AE2E6B"/>
    <w:rsid w:val="00AE2FBA"/>
    <w:rsid w:val="00AE3078"/>
    <w:rsid w:val="00AE31A6"/>
    <w:rsid w:val="00AE31BD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3F39"/>
    <w:rsid w:val="00AE4025"/>
    <w:rsid w:val="00AE4481"/>
    <w:rsid w:val="00AE449B"/>
    <w:rsid w:val="00AE44D8"/>
    <w:rsid w:val="00AE44F2"/>
    <w:rsid w:val="00AE4589"/>
    <w:rsid w:val="00AE4764"/>
    <w:rsid w:val="00AE49A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32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16F"/>
    <w:rsid w:val="00AE7206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D88"/>
    <w:rsid w:val="00AF0E21"/>
    <w:rsid w:val="00AF1218"/>
    <w:rsid w:val="00AF123E"/>
    <w:rsid w:val="00AF12D8"/>
    <w:rsid w:val="00AF1334"/>
    <w:rsid w:val="00AF141A"/>
    <w:rsid w:val="00AF15A9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51"/>
    <w:rsid w:val="00AF24F4"/>
    <w:rsid w:val="00AF255C"/>
    <w:rsid w:val="00AF2598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0FE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22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62E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8D9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1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A56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ACD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0F"/>
    <w:rsid w:val="00B10E90"/>
    <w:rsid w:val="00B11093"/>
    <w:rsid w:val="00B110D7"/>
    <w:rsid w:val="00B11111"/>
    <w:rsid w:val="00B11286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BEB"/>
    <w:rsid w:val="00B13C0A"/>
    <w:rsid w:val="00B13E02"/>
    <w:rsid w:val="00B13E28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A14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785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25A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C3A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EEF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28"/>
    <w:rsid w:val="00B23ACE"/>
    <w:rsid w:val="00B23EC1"/>
    <w:rsid w:val="00B23F05"/>
    <w:rsid w:val="00B24027"/>
    <w:rsid w:val="00B24236"/>
    <w:rsid w:val="00B24296"/>
    <w:rsid w:val="00B24439"/>
    <w:rsid w:val="00B2447F"/>
    <w:rsid w:val="00B24480"/>
    <w:rsid w:val="00B246C0"/>
    <w:rsid w:val="00B24717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AD0"/>
    <w:rsid w:val="00B27DA8"/>
    <w:rsid w:val="00B27FC3"/>
    <w:rsid w:val="00B3004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EB0"/>
    <w:rsid w:val="00B31F0D"/>
    <w:rsid w:val="00B320A5"/>
    <w:rsid w:val="00B323E4"/>
    <w:rsid w:val="00B324B2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6F"/>
    <w:rsid w:val="00B34ACC"/>
    <w:rsid w:val="00B34D58"/>
    <w:rsid w:val="00B34FE6"/>
    <w:rsid w:val="00B350D5"/>
    <w:rsid w:val="00B35125"/>
    <w:rsid w:val="00B35328"/>
    <w:rsid w:val="00B355D0"/>
    <w:rsid w:val="00B3562F"/>
    <w:rsid w:val="00B35642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9AF"/>
    <w:rsid w:val="00B42A61"/>
    <w:rsid w:val="00B42CFE"/>
    <w:rsid w:val="00B43250"/>
    <w:rsid w:val="00B4328D"/>
    <w:rsid w:val="00B432CC"/>
    <w:rsid w:val="00B43426"/>
    <w:rsid w:val="00B434B2"/>
    <w:rsid w:val="00B43658"/>
    <w:rsid w:val="00B43B89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B1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46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CC3"/>
    <w:rsid w:val="00B55DBD"/>
    <w:rsid w:val="00B55EC9"/>
    <w:rsid w:val="00B5627B"/>
    <w:rsid w:val="00B5637A"/>
    <w:rsid w:val="00B56565"/>
    <w:rsid w:val="00B566A4"/>
    <w:rsid w:val="00B567CA"/>
    <w:rsid w:val="00B5685B"/>
    <w:rsid w:val="00B56952"/>
    <w:rsid w:val="00B569A7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2D0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22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B1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327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BAF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26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D53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844"/>
    <w:rsid w:val="00B76975"/>
    <w:rsid w:val="00B76993"/>
    <w:rsid w:val="00B76ADE"/>
    <w:rsid w:val="00B76D12"/>
    <w:rsid w:val="00B76EA5"/>
    <w:rsid w:val="00B76EDB"/>
    <w:rsid w:val="00B76F25"/>
    <w:rsid w:val="00B76F3E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2D7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4E6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1AB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0F3B"/>
    <w:rsid w:val="00B91237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0C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36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3D5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4F2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417"/>
    <w:rsid w:val="00B965C7"/>
    <w:rsid w:val="00B96790"/>
    <w:rsid w:val="00B9684F"/>
    <w:rsid w:val="00B96884"/>
    <w:rsid w:val="00B96A29"/>
    <w:rsid w:val="00B96B23"/>
    <w:rsid w:val="00B96B89"/>
    <w:rsid w:val="00B96BC6"/>
    <w:rsid w:val="00B96DF4"/>
    <w:rsid w:val="00B96F16"/>
    <w:rsid w:val="00B96F40"/>
    <w:rsid w:val="00B97046"/>
    <w:rsid w:val="00B9715B"/>
    <w:rsid w:val="00B97360"/>
    <w:rsid w:val="00B977D5"/>
    <w:rsid w:val="00B97923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0C7B"/>
    <w:rsid w:val="00BA1014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AD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6C9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6C1E"/>
    <w:rsid w:val="00BA71E2"/>
    <w:rsid w:val="00BA72AA"/>
    <w:rsid w:val="00BA7308"/>
    <w:rsid w:val="00BA73AD"/>
    <w:rsid w:val="00BA757B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39A"/>
    <w:rsid w:val="00BB0521"/>
    <w:rsid w:val="00BB099F"/>
    <w:rsid w:val="00BB0A81"/>
    <w:rsid w:val="00BB0B76"/>
    <w:rsid w:val="00BB0B9D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7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B56"/>
    <w:rsid w:val="00BB4B95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4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259"/>
    <w:rsid w:val="00BB72EA"/>
    <w:rsid w:val="00BB7320"/>
    <w:rsid w:val="00BB7355"/>
    <w:rsid w:val="00BB7577"/>
    <w:rsid w:val="00BB758E"/>
    <w:rsid w:val="00BB763D"/>
    <w:rsid w:val="00BB764D"/>
    <w:rsid w:val="00BB78B5"/>
    <w:rsid w:val="00BB7960"/>
    <w:rsid w:val="00BB79C9"/>
    <w:rsid w:val="00BB7A16"/>
    <w:rsid w:val="00BB7DCA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0B6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14D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9EC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0ED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5F66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10C"/>
    <w:rsid w:val="00BD22C5"/>
    <w:rsid w:val="00BD26F1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C6A"/>
    <w:rsid w:val="00BD7DCA"/>
    <w:rsid w:val="00BD7EA4"/>
    <w:rsid w:val="00BE007E"/>
    <w:rsid w:val="00BE0090"/>
    <w:rsid w:val="00BE0366"/>
    <w:rsid w:val="00BE051A"/>
    <w:rsid w:val="00BE08A0"/>
    <w:rsid w:val="00BE08A3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392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D54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1FF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5BD"/>
    <w:rsid w:val="00BF4691"/>
    <w:rsid w:val="00BF470D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37F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490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73B"/>
    <w:rsid w:val="00C03A10"/>
    <w:rsid w:val="00C03A43"/>
    <w:rsid w:val="00C03B21"/>
    <w:rsid w:val="00C03B85"/>
    <w:rsid w:val="00C03BFA"/>
    <w:rsid w:val="00C03DFD"/>
    <w:rsid w:val="00C03E1E"/>
    <w:rsid w:val="00C03EE3"/>
    <w:rsid w:val="00C03FC6"/>
    <w:rsid w:val="00C0409C"/>
    <w:rsid w:val="00C042B9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4F37"/>
    <w:rsid w:val="00C0503B"/>
    <w:rsid w:val="00C05076"/>
    <w:rsid w:val="00C0554F"/>
    <w:rsid w:val="00C0557B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E9"/>
    <w:rsid w:val="00C132F3"/>
    <w:rsid w:val="00C1331E"/>
    <w:rsid w:val="00C13385"/>
    <w:rsid w:val="00C13591"/>
    <w:rsid w:val="00C137A3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074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25D"/>
    <w:rsid w:val="00C1536E"/>
    <w:rsid w:val="00C154CF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17EFB"/>
    <w:rsid w:val="00C20124"/>
    <w:rsid w:val="00C2020B"/>
    <w:rsid w:val="00C202F5"/>
    <w:rsid w:val="00C20439"/>
    <w:rsid w:val="00C205BE"/>
    <w:rsid w:val="00C206B3"/>
    <w:rsid w:val="00C206CD"/>
    <w:rsid w:val="00C2073A"/>
    <w:rsid w:val="00C208FA"/>
    <w:rsid w:val="00C20BD9"/>
    <w:rsid w:val="00C20C8A"/>
    <w:rsid w:val="00C20CC6"/>
    <w:rsid w:val="00C211BC"/>
    <w:rsid w:val="00C2145E"/>
    <w:rsid w:val="00C21675"/>
    <w:rsid w:val="00C216EF"/>
    <w:rsid w:val="00C21706"/>
    <w:rsid w:val="00C2179D"/>
    <w:rsid w:val="00C217AD"/>
    <w:rsid w:val="00C217C5"/>
    <w:rsid w:val="00C2184B"/>
    <w:rsid w:val="00C218A4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88E"/>
    <w:rsid w:val="00C23BFC"/>
    <w:rsid w:val="00C23CCA"/>
    <w:rsid w:val="00C23E99"/>
    <w:rsid w:val="00C240C4"/>
    <w:rsid w:val="00C24194"/>
    <w:rsid w:val="00C242B4"/>
    <w:rsid w:val="00C24325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1DE"/>
    <w:rsid w:val="00C2529C"/>
    <w:rsid w:val="00C25436"/>
    <w:rsid w:val="00C2544E"/>
    <w:rsid w:val="00C256EE"/>
    <w:rsid w:val="00C2584A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C20"/>
    <w:rsid w:val="00C26D5B"/>
    <w:rsid w:val="00C26E04"/>
    <w:rsid w:val="00C26F0B"/>
    <w:rsid w:val="00C26F47"/>
    <w:rsid w:val="00C27138"/>
    <w:rsid w:val="00C27162"/>
    <w:rsid w:val="00C2719C"/>
    <w:rsid w:val="00C271F5"/>
    <w:rsid w:val="00C277FD"/>
    <w:rsid w:val="00C278B3"/>
    <w:rsid w:val="00C27962"/>
    <w:rsid w:val="00C300A5"/>
    <w:rsid w:val="00C30101"/>
    <w:rsid w:val="00C301C8"/>
    <w:rsid w:val="00C303ED"/>
    <w:rsid w:val="00C304CB"/>
    <w:rsid w:val="00C30572"/>
    <w:rsid w:val="00C308D3"/>
    <w:rsid w:val="00C308F2"/>
    <w:rsid w:val="00C3090C"/>
    <w:rsid w:val="00C30BC4"/>
    <w:rsid w:val="00C30D8D"/>
    <w:rsid w:val="00C30E41"/>
    <w:rsid w:val="00C30EF3"/>
    <w:rsid w:val="00C3101B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87B"/>
    <w:rsid w:val="00C32908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3EDD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1FD9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3FD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7DC"/>
    <w:rsid w:val="00C47819"/>
    <w:rsid w:val="00C478E8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870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BD"/>
    <w:rsid w:val="00C53DE7"/>
    <w:rsid w:val="00C53FE8"/>
    <w:rsid w:val="00C54288"/>
    <w:rsid w:val="00C543B4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4EE9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1E8"/>
    <w:rsid w:val="00C56264"/>
    <w:rsid w:val="00C56274"/>
    <w:rsid w:val="00C56340"/>
    <w:rsid w:val="00C56427"/>
    <w:rsid w:val="00C5646E"/>
    <w:rsid w:val="00C56504"/>
    <w:rsid w:val="00C56548"/>
    <w:rsid w:val="00C56A90"/>
    <w:rsid w:val="00C56BAD"/>
    <w:rsid w:val="00C56D19"/>
    <w:rsid w:val="00C56DCE"/>
    <w:rsid w:val="00C56EAE"/>
    <w:rsid w:val="00C56FF6"/>
    <w:rsid w:val="00C5706E"/>
    <w:rsid w:val="00C57075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88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1FF5"/>
    <w:rsid w:val="00C6203D"/>
    <w:rsid w:val="00C62197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B87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C9E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01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8C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AC4"/>
    <w:rsid w:val="00C74BEA"/>
    <w:rsid w:val="00C74D28"/>
    <w:rsid w:val="00C74E59"/>
    <w:rsid w:val="00C753BD"/>
    <w:rsid w:val="00C7563F"/>
    <w:rsid w:val="00C757BF"/>
    <w:rsid w:val="00C75B35"/>
    <w:rsid w:val="00C75CBF"/>
    <w:rsid w:val="00C75D0E"/>
    <w:rsid w:val="00C75D4C"/>
    <w:rsid w:val="00C75D8D"/>
    <w:rsid w:val="00C75F37"/>
    <w:rsid w:val="00C75F7F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B1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6D4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3C"/>
    <w:rsid w:val="00C81481"/>
    <w:rsid w:val="00C814C8"/>
    <w:rsid w:val="00C81692"/>
    <w:rsid w:val="00C8182C"/>
    <w:rsid w:val="00C81A75"/>
    <w:rsid w:val="00C81AF0"/>
    <w:rsid w:val="00C81DD7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8AE"/>
    <w:rsid w:val="00C839E5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BC0"/>
    <w:rsid w:val="00C86EC1"/>
    <w:rsid w:val="00C86F5D"/>
    <w:rsid w:val="00C86F95"/>
    <w:rsid w:val="00C87246"/>
    <w:rsid w:val="00C873E3"/>
    <w:rsid w:val="00C8756B"/>
    <w:rsid w:val="00C8761A"/>
    <w:rsid w:val="00C87763"/>
    <w:rsid w:val="00C87776"/>
    <w:rsid w:val="00C8780C"/>
    <w:rsid w:val="00C878A1"/>
    <w:rsid w:val="00C879E0"/>
    <w:rsid w:val="00C87B3D"/>
    <w:rsid w:val="00C87BDF"/>
    <w:rsid w:val="00C87C7C"/>
    <w:rsid w:val="00C87D64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37B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13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BB8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1F92"/>
    <w:rsid w:val="00CA2207"/>
    <w:rsid w:val="00CA229D"/>
    <w:rsid w:val="00CA22CF"/>
    <w:rsid w:val="00CA2301"/>
    <w:rsid w:val="00CA265F"/>
    <w:rsid w:val="00CA26D9"/>
    <w:rsid w:val="00CA26FA"/>
    <w:rsid w:val="00CA283D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6F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AEC"/>
    <w:rsid w:val="00CB0E7E"/>
    <w:rsid w:val="00CB11A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30D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2FA6"/>
    <w:rsid w:val="00CB32BC"/>
    <w:rsid w:val="00CB3546"/>
    <w:rsid w:val="00CB35D1"/>
    <w:rsid w:val="00CB376F"/>
    <w:rsid w:val="00CB3792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4C6A"/>
    <w:rsid w:val="00CB5418"/>
    <w:rsid w:val="00CB584A"/>
    <w:rsid w:val="00CB5EE1"/>
    <w:rsid w:val="00CB5EEC"/>
    <w:rsid w:val="00CB60CD"/>
    <w:rsid w:val="00CB6125"/>
    <w:rsid w:val="00CB61A2"/>
    <w:rsid w:val="00CB62AA"/>
    <w:rsid w:val="00CB6533"/>
    <w:rsid w:val="00CB654F"/>
    <w:rsid w:val="00CB65B1"/>
    <w:rsid w:val="00CB682D"/>
    <w:rsid w:val="00CB68FC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BC4"/>
    <w:rsid w:val="00CB7C17"/>
    <w:rsid w:val="00CB7CA8"/>
    <w:rsid w:val="00CB7D21"/>
    <w:rsid w:val="00CB7E60"/>
    <w:rsid w:val="00CB7ED7"/>
    <w:rsid w:val="00CB7FA7"/>
    <w:rsid w:val="00CC0152"/>
    <w:rsid w:val="00CC0225"/>
    <w:rsid w:val="00CC027A"/>
    <w:rsid w:val="00CC03E8"/>
    <w:rsid w:val="00CC073E"/>
    <w:rsid w:val="00CC079D"/>
    <w:rsid w:val="00CC07A3"/>
    <w:rsid w:val="00CC07FC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5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C03"/>
    <w:rsid w:val="00CC5DCD"/>
    <w:rsid w:val="00CC5DDB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22"/>
    <w:rsid w:val="00CD1450"/>
    <w:rsid w:val="00CD1D4F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16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729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6FDF"/>
    <w:rsid w:val="00CE71AC"/>
    <w:rsid w:val="00CE73A2"/>
    <w:rsid w:val="00CE7656"/>
    <w:rsid w:val="00CE7A46"/>
    <w:rsid w:val="00CE7AB6"/>
    <w:rsid w:val="00CE7CBD"/>
    <w:rsid w:val="00CE7DC3"/>
    <w:rsid w:val="00CE7E21"/>
    <w:rsid w:val="00CE7E2C"/>
    <w:rsid w:val="00CE7E2F"/>
    <w:rsid w:val="00CE7E7C"/>
    <w:rsid w:val="00CF0217"/>
    <w:rsid w:val="00CF0325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C9E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0C8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367"/>
    <w:rsid w:val="00CF54A9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5D39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6CF3"/>
    <w:rsid w:val="00CF708D"/>
    <w:rsid w:val="00CF71D9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1D0E"/>
    <w:rsid w:val="00D02236"/>
    <w:rsid w:val="00D025A3"/>
    <w:rsid w:val="00D02671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D8B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5B"/>
    <w:rsid w:val="00D05667"/>
    <w:rsid w:val="00D056C7"/>
    <w:rsid w:val="00D056DB"/>
    <w:rsid w:val="00D057A2"/>
    <w:rsid w:val="00D05A9B"/>
    <w:rsid w:val="00D05B0F"/>
    <w:rsid w:val="00D05D43"/>
    <w:rsid w:val="00D05E14"/>
    <w:rsid w:val="00D05EC3"/>
    <w:rsid w:val="00D06000"/>
    <w:rsid w:val="00D06054"/>
    <w:rsid w:val="00D062C7"/>
    <w:rsid w:val="00D062CB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47"/>
    <w:rsid w:val="00D1335D"/>
    <w:rsid w:val="00D133B1"/>
    <w:rsid w:val="00D13645"/>
    <w:rsid w:val="00D1390A"/>
    <w:rsid w:val="00D13921"/>
    <w:rsid w:val="00D13A13"/>
    <w:rsid w:val="00D13B6F"/>
    <w:rsid w:val="00D13BA4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1A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3C4"/>
    <w:rsid w:val="00D1549F"/>
    <w:rsid w:val="00D15571"/>
    <w:rsid w:val="00D155D5"/>
    <w:rsid w:val="00D156B1"/>
    <w:rsid w:val="00D1576F"/>
    <w:rsid w:val="00D15779"/>
    <w:rsid w:val="00D159BE"/>
    <w:rsid w:val="00D15A29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61B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445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BB"/>
    <w:rsid w:val="00D321E8"/>
    <w:rsid w:val="00D322CB"/>
    <w:rsid w:val="00D325C9"/>
    <w:rsid w:val="00D32715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0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20E"/>
    <w:rsid w:val="00D34418"/>
    <w:rsid w:val="00D345BD"/>
    <w:rsid w:val="00D345C4"/>
    <w:rsid w:val="00D347D9"/>
    <w:rsid w:val="00D34855"/>
    <w:rsid w:val="00D34861"/>
    <w:rsid w:val="00D34882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7F8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B46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799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280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CF"/>
    <w:rsid w:val="00D436DC"/>
    <w:rsid w:val="00D437AD"/>
    <w:rsid w:val="00D4389B"/>
    <w:rsid w:val="00D43917"/>
    <w:rsid w:val="00D43A02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B84"/>
    <w:rsid w:val="00D46C68"/>
    <w:rsid w:val="00D46DA9"/>
    <w:rsid w:val="00D46E27"/>
    <w:rsid w:val="00D4700D"/>
    <w:rsid w:val="00D4709C"/>
    <w:rsid w:val="00D47163"/>
    <w:rsid w:val="00D47166"/>
    <w:rsid w:val="00D471D2"/>
    <w:rsid w:val="00D471D5"/>
    <w:rsid w:val="00D472B6"/>
    <w:rsid w:val="00D473F5"/>
    <w:rsid w:val="00D4747D"/>
    <w:rsid w:val="00D47881"/>
    <w:rsid w:val="00D47904"/>
    <w:rsid w:val="00D4791B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EC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4EC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79"/>
    <w:rsid w:val="00D55B83"/>
    <w:rsid w:val="00D55D56"/>
    <w:rsid w:val="00D55D58"/>
    <w:rsid w:val="00D55E08"/>
    <w:rsid w:val="00D562D6"/>
    <w:rsid w:val="00D562D9"/>
    <w:rsid w:val="00D56311"/>
    <w:rsid w:val="00D5643E"/>
    <w:rsid w:val="00D56471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547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5E4"/>
    <w:rsid w:val="00D60612"/>
    <w:rsid w:val="00D6061E"/>
    <w:rsid w:val="00D6075F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2D3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927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82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47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1B8"/>
    <w:rsid w:val="00D71396"/>
    <w:rsid w:val="00D71455"/>
    <w:rsid w:val="00D7148A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C8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1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30"/>
    <w:rsid w:val="00D77B65"/>
    <w:rsid w:val="00D77B91"/>
    <w:rsid w:val="00D77E55"/>
    <w:rsid w:val="00D80009"/>
    <w:rsid w:val="00D80058"/>
    <w:rsid w:val="00D801CA"/>
    <w:rsid w:val="00D8023C"/>
    <w:rsid w:val="00D80422"/>
    <w:rsid w:val="00D80547"/>
    <w:rsid w:val="00D8055B"/>
    <w:rsid w:val="00D808D4"/>
    <w:rsid w:val="00D809B0"/>
    <w:rsid w:val="00D80AC6"/>
    <w:rsid w:val="00D81050"/>
    <w:rsid w:val="00D810B9"/>
    <w:rsid w:val="00D810F7"/>
    <w:rsid w:val="00D81196"/>
    <w:rsid w:val="00D811B4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1F"/>
    <w:rsid w:val="00D8277F"/>
    <w:rsid w:val="00D827F5"/>
    <w:rsid w:val="00D82802"/>
    <w:rsid w:val="00D828B2"/>
    <w:rsid w:val="00D82995"/>
    <w:rsid w:val="00D8299B"/>
    <w:rsid w:val="00D829B7"/>
    <w:rsid w:val="00D82E37"/>
    <w:rsid w:val="00D82F5F"/>
    <w:rsid w:val="00D82FE1"/>
    <w:rsid w:val="00D83281"/>
    <w:rsid w:val="00D83790"/>
    <w:rsid w:val="00D83994"/>
    <w:rsid w:val="00D83A68"/>
    <w:rsid w:val="00D83C4A"/>
    <w:rsid w:val="00D83D6B"/>
    <w:rsid w:val="00D8400B"/>
    <w:rsid w:val="00D8408D"/>
    <w:rsid w:val="00D842B3"/>
    <w:rsid w:val="00D8452E"/>
    <w:rsid w:val="00D846E6"/>
    <w:rsid w:val="00D848F0"/>
    <w:rsid w:val="00D8493B"/>
    <w:rsid w:val="00D84C02"/>
    <w:rsid w:val="00D850AE"/>
    <w:rsid w:val="00D850B8"/>
    <w:rsid w:val="00D8510C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5E0F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2A"/>
    <w:rsid w:val="00D871DC"/>
    <w:rsid w:val="00D873F8"/>
    <w:rsid w:val="00D874D3"/>
    <w:rsid w:val="00D87518"/>
    <w:rsid w:val="00D87523"/>
    <w:rsid w:val="00D8753E"/>
    <w:rsid w:val="00D875A5"/>
    <w:rsid w:val="00D876D4"/>
    <w:rsid w:val="00D876DC"/>
    <w:rsid w:val="00D878E1"/>
    <w:rsid w:val="00D879AE"/>
    <w:rsid w:val="00D87A11"/>
    <w:rsid w:val="00D87B8E"/>
    <w:rsid w:val="00D87C7A"/>
    <w:rsid w:val="00D87D77"/>
    <w:rsid w:val="00D87E25"/>
    <w:rsid w:val="00D87EB9"/>
    <w:rsid w:val="00D90012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CB9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3C7"/>
    <w:rsid w:val="00D9341E"/>
    <w:rsid w:val="00D93666"/>
    <w:rsid w:val="00D938C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59D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29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005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43E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16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E32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77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42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4A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96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225"/>
    <w:rsid w:val="00DD2249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05B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2A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6CC"/>
    <w:rsid w:val="00DD5715"/>
    <w:rsid w:val="00DD5740"/>
    <w:rsid w:val="00DD574D"/>
    <w:rsid w:val="00DD5891"/>
    <w:rsid w:val="00DD58D8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D7D82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5FF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434"/>
    <w:rsid w:val="00DE4527"/>
    <w:rsid w:val="00DE45E3"/>
    <w:rsid w:val="00DE4816"/>
    <w:rsid w:val="00DE48DB"/>
    <w:rsid w:val="00DE4BC2"/>
    <w:rsid w:val="00DE4D60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318"/>
    <w:rsid w:val="00DE639B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C2C"/>
    <w:rsid w:val="00DF0E84"/>
    <w:rsid w:val="00DF0F67"/>
    <w:rsid w:val="00DF0FFC"/>
    <w:rsid w:val="00DF1076"/>
    <w:rsid w:val="00DF114B"/>
    <w:rsid w:val="00DF1238"/>
    <w:rsid w:val="00DF12B7"/>
    <w:rsid w:val="00DF1564"/>
    <w:rsid w:val="00DF1795"/>
    <w:rsid w:val="00DF17B9"/>
    <w:rsid w:val="00DF19DA"/>
    <w:rsid w:val="00DF1D16"/>
    <w:rsid w:val="00DF1D74"/>
    <w:rsid w:val="00DF1DFE"/>
    <w:rsid w:val="00DF1FE9"/>
    <w:rsid w:val="00DF2135"/>
    <w:rsid w:val="00DF2208"/>
    <w:rsid w:val="00DF22CC"/>
    <w:rsid w:val="00DF22E4"/>
    <w:rsid w:val="00DF247C"/>
    <w:rsid w:val="00DF27CB"/>
    <w:rsid w:val="00DF297E"/>
    <w:rsid w:val="00DF29A5"/>
    <w:rsid w:val="00DF2B85"/>
    <w:rsid w:val="00DF2BE1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6C3"/>
    <w:rsid w:val="00DF585F"/>
    <w:rsid w:val="00DF59C2"/>
    <w:rsid w:val="00DF5B0A"/>
    <w:rsid w:val="00DF5E26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6C4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86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0F"/>
    <w:rsid w:val="00E03214"/>
    <w:rsid w:val="00E03293"/>
    <w:rsid w:val="00E03511"/>
    <w:rsid w:val="00E03517"/>
    <w:rsid w:val="00E03749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881"/>
    <w:rsid w:val="00E0598F"/>
    <w:rsid w:val="00E05D0D"/>
    <w:rsid w:val="00E05F1A"/>
    <w:rsid w:val="00E05FF9"/>
    <w:rsid w:val="00E06185"/>
    <w:rsid w:val="00E061DA"/>
    <w:rsid w:val="00E0634D"/>
    <w:rsid w:val="00E06398"/>
    <w:rsid w:val="00E0645A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68B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2B60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1F9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B4D"/>
    <w:rsid w:val="00E15D1C"/>
    <w:rsid w:val="00E15DBF"/>
    <w:rsid w:val="00E15DCD"/>
    <w:rsid w:val="00E15FEB"/>
    <w:rsid w:val="00E1602C"/>
    <w:rsid w:val="00E16151"/>
    <w:rsid w:val="00E1618E"/>
    <w:rsid w:val="00E16202"/>
    <w:rsid w:val="00E16306"/>
    <w:rsid w:val="00E1636E"/>
    <w:rsid w:val="00E163E7"/>
    <w:rsid w:val="00E16512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A0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419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D8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B3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3F3C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7"/>
    <w:rsid w:val="00E2485A"/>
    <w:rsid w:val="00E2486D"/>
    <w:rsid w:val="00E24A96"/>
    <w:rsid w:val="00E24C41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27D49"/>
    <w:rsid w:val="00E27E16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D6B"/>
    <w:rsid w:val="00E30E4E"/>
    <w:rsid w:val="00E30FE4"/>
    <w:rsid w:val="00E310AD"/>
    <w:rsid w:val="00E310B1"/>
    <w:rsid w:val="00E31149"/>
    <w:rsid w:val="00E3114E"/>
    <w:rsid w:val="00E3119B"/>
    <w:rsid w:val="00E31216"/>
    <w:rsid w:val="00E31388"/>
    <w:rsid w:val="00E315B6"/>
    <w:rsid w:val="00E315DF"/>
    <w:rsid w:val="00E3162F"/>
    <w:rsid w:val="00E3182E"/>
    <w:rsid w:val="00E319ED"/>
    <w:rsid w:val="00E31A0C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532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56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B3C"/>
    <w:rsid w:val="00E40F33"/>
    <w:rsid w:val="00E40F72"/>
    <w:rsid w:val="00E410A8"/>
    <w:rsid w:val="00E412A7"/>
    <w:rsid w:val="00E412D6"/>
    <w:rsid w:val="00E41386"/>
    <w:rsid w:val="00E413B4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3F6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561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718"/>
    <w:rsid w:val="00E4683C"/>
    <w:rsid w:val="00E468AA"/>
    <w:rsid w:val="00E46939"/>
    <w:rsid w:val="00E4699E"/>
    <w:rsid w:val="00E46AFD"/>
    <w:rsid w:val="00E46C35"/>
    <w:rsid w:val="00E46E45"/>
    <w:rsid w:val="00E47124"/>
    <w:rsid w:val="00E4725C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7B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50"/>
    <w:rsid w:val="00E52EA9"/>
    <w:rsid w:val="00E53054"/>
    <w:rsid w:val="00E5310F"/>
    <w:rsid w:val="00E53118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13"/>
    <w:rsid w:val="00E55145"/>
    <w:rsid w:val="00E55164"/>
    <w:rsid w:val="00E551F1"/>
    <w:rsid w:val="00E5554F"/>
    <w:rsid w:val="00E55553"/>
    <w:rsid w:val="00E556ED"/>
    <w:rsid w:val="00E558FE"/>
    <w:rsid w:val="00E55A26"/>
    <w:rsid w:val="00E55F74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1E05"/>
    <w:rsid w:val="00E6220A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917"/>
    <w:rsid w:val="00E64BA3"/>
    <w:rsid w:val="00E64C67"/>
    <w:rsid w:val="00E64D50"/>
    <w:rsid w:val="00E64D5A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95E"/>
    <w:rsid w:val="00E65B1E"/>
    <w:rsid w:val="00E65F6C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BB8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698"/>
    <w:rsid w:val="00E71762"/>
    <w:rsid w:val="00E7184B"/>
    <w:rsid w:val="00E719AE"/>
    <w:rsid w:val="00E71ABD"/>
    <w:rsid w:val="00E71B2E"/>
    <w:rsid w:val="00E71D9F"/>
    <w:rsid w:val="00E71DB4"/>
    <w:rsid w:val="00E71EAA"/>
    <w:rsid w:val="00E71ECD"/>
    <w:rsid w:val="00E71F10"/>
    <w:rsid w:val="00E71F47"/>
    <w:rsid w:val="00E72143"/>
    <w:rsid w:val="00E722EE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71"/>
    <w:rsid w:val="00E73B91"/>
    <w:rsid w:val="00E73E1E"/>
    <w:rsid w:val="00E73FDC"/>
    <w:rsid w:val="00E74102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BFE"/>
    <w:rsid w:val="00E76CF0"/>
    <w:rsid w:val="00E76DB0"/>
    <w:rsid w:val="00E76EBE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ADA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B94"/>
    <w:rsid w:val="00E82CE0"/>
    <w:rsid w:val="00E82D3B"/>
    <w:rsid w:val="00E82E93"/>
    <w:rsid w:val="00E83146"/>
    <w:rsid w:val="00E83360"/>
    <w:rsid w:val="00E83505"/>
    <w:rsid w:val="00E83589"/>
    <w:rsid w:val="00E835CA"/>
    <w:rsid w:val="00E83730"/>
    <w:rsid w:val="00E838BF"/>
    <w:rsid w:val="00E838F5"/>
    <w:rsid w:val="00E83B6D"/>
    <w:rsid w:val="00E83E03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D53"/>
    <w:rsid w:val="00E85EA1"/>
    <w:rsid w:val="00E86091"/>
    <w:rsid w:val="00E861D5"/>
    <w:rsid w:val="00E86366"/>
    <w:rsid w:val="00E865E8"/>
    <w:rsid w:val="00E86715"/>
    <w:rsid w:val="00E86885"/>
    <w:rsid w:val="00E868B7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0FD8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69"/>
    <w:rsid w:val="00E929B6"/>
    <w:rsid w:val="00E92A73"/>
    <w:rsid w:val="00E92AF9"/>
    <w:rsid w:val="00E92CF2"/>
    <w:rsid w:val="00E92DAE"/>
    <w:rsid w:val="00E92E37"/>
    <w:rsid w:val="00E92FBF"/>
    <w:rsid w:val="00E930D2"/>
    <w:rsid w:val="00E930E3"/>
    <w:rsid w:val="00E9328A"/>
    <w:rsid w:val="00E932BB"/>
    <w:rsid w:val="00E9354B"/>
    <w:rsid w:val="00E93579"/>
    <w:rsid w:val="00E93A5D"/>
    <w:rsid w:val="00E93CD8"/>
    <w:rsid w:val="00E93F85"/>
    <w:rsid w:val="00E94080"/>
    <w:rsid w:val="00E942C7"/>
    <w:rsid w:val="00E943DB"/>
    <w:rsid w:val="00E945AA"/>
    <w:rsid w:val="00E946A4"/>
    <w:rsid w:val="00E9481F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320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3F1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254"/>
    <w:rsid w:val="00EA337D"/>
    <w:rsid w:val="00EA36F5"/>
    <w:rsid w:val="00EA3795"/>
    <w:rsid w:val="00EA3860"/>
    <w:rsid w:val="00EA3AD0"/>
    <w:rsid w:val="00EA3C83"/>
    <w:rsid w:val="00EA3C87"/>
    <w:rsid w:val="00EA3FBE"/>
    <w:rsid w:val="00EA3FD3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4F1E"/>
    <w:rsid w:val="00EA5162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53E"/>
    <w:rsid w:val="00EB26B5"/>
    <w:rsid w:val="00EB2712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C7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482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033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9C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596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5FA"/>
    <w:rsid w:val="00EC66B2"/>
    <w:rsid w:val="00EC67FC"/>
    <w:rsid w:val="00EC680B"/>
    <w:rsid w:val="00EC69AA"/>
    <w:rsid w:val="00EC6A6D"/>
    <w:rsid w:val="00EC6B6B"/>
    <w:rsid w:val="00EC6BE2"/>
    <w:rsid w:val="00EC6D43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61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298"/>
    <w:rsid w:val="00ED15AA"/>
    <w:rsid w:val="00ED15E6"/>
    <w:rsid w:val="00ED1783"/>
    <w:rsid w:val="00ED182D"/>
    <w:rsid w:val="00ED1BB7"/>
    <w:rsid w:val="00ED1E00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8C1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4FA4"/>
    <w:rsid w:val="00ED53E8"/>
    <w:rsid w:val="00ED549E"/>
    <w:rsid w:val="00ED59EF"/>
    <w:rsid w:val="00ED5A34"/>
    <w:rsid w:val="00ED5E0B"/>
    <w:rsid w:val="00ED5EDA"/>
    <w:rsid w:val="00ED624A"/>
    <w:rsid w:val="00ED626B"/>
    <w:rsid w:val="00ED62D4"/>
    <w:rsid w:val="00ED6477"/>
    <w:rsid w:val="00ED6972"/>
    <w:rsid w:val="00ED69F9"/>
    <w:rsid w:val="00ED6A0B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9D2"/>
    <w:rsid w:val="00ED7A89"/>
    <w:rsid w:val="00ED7C67"/>
    <w:rsid w:val="00EE00E7"/>
    <w:rsid w:val="00EE01F5"/>
    <w:rsid w:val="00EE024D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69B"/>
    <w:rsid w:val="00EE2878"/>
    <w:rsid w:val="00EE2A45"/>
    <w:rsid w:val="00EE2B53"/>
    <w:rsid w:val="00EE2C6B"/>
    <w:rsid w:val="00EE2DA7"/>
    <w:rsid w:val="00EE2EF9"/>
    <w:rsid w:val="00EE2F12"/>
    <w:rsid w:val="00EE2FDD"/>
    <w:rsid w:val="00EE3117"/>
    <w:rsid w:val="00EE31FD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D0"/>
    <w:rsid w:val="00EE48EF"/>
    <w:rsid w:val="00EE4942"/>
    <w:rsid w:val="00EE4A73"/>
    <w:rsid w:val="00EE4B05"/>
    <w:rsid w:val="00EE4B1A"/>
    <w:rsid w:val="00EE4C3F"/>
    <w:rsid w:val="00EE4CE6"/>
    <w:rsid w:val="00EE4CF1"/>
    <w:rsid w:val="00EE4D31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BEA"/>
    <w:rsid w:val="00EE5D52"/>
    <w:rsid w:val="00EE5D76"/>
    <w:rsid w:val="00EE5D90"/>
    <w:rsid w:val="00EE5D92"/>
    <w:rsid w:val="00EE5E04"/>
    <w:rsid w:val="00EE5E62"/>
    <w:rsid w:val="00EE61EE"/>
    <w:rsid w:val="00EE6486"/>
    <w:rsid w:val="00EE659B"/>
    <w:rsid w:val="00EE6605"/>
    <w:rsid w:val="00EE6EBF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AE9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69F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40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403"/>
    <w:rsid w:val="00F005EF"/>
    <w:rsid w:val="00F008B7"/>
    <w:rsid w:val="00F0090C"/>
    <w:rsid w:val="00F00DF3"/>
    <w:rsid w:val="00F01092"/>
    <w:rsid w:val="00F0115F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2F8D"/>
    <w:rsid w:val="00F030B1"/>
    <w:rsid w:val="00F031C0"/>
    <w:rsid w:val="00F03263"/>
    <w:rsid w:val="00F032A0"/>
    <w:rsid w:val="00F0352D"/>
    <w:rsid w:val="00F0360B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9B4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3A1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896"/>
    <w:rsid w:val="00F13988"/>
    <w:rsid w:val="00F13F89"/>
    <w:rsid w:val="00F13F8B"/>
    <w:rsid w:val="00F13FF3"/>
    <w:rsid w:val="00F14023"/>
    <w:rsid w:val="00F14309"/>
    <w:rsid w:val="00F14530"/>
    <w:rsid w:val="00F146C1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90"/>
    <w:rsid w:val="00F16CBE"/>
    <w:rsid w:val="00F16DA3"/>
    <w:rsid w:val="00F16EA4"/>
    <w:rsid w:val="00F17018"/>
    <w:rsid w:val="00F1705E"/>
    <w:rsid w:val="00F1716C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8E8"/>
    <w:rsid w:val="00F209E3"/>
    <w:rsid w:val="00F20B52"/>
    <w:rsid w:val="00F20CBA"/>
    <w:rsid w:val="00F20E46"/>
    <w:rsid w:val="00F20E4B"/>
    <w:rsid w:val="00F20E5D"/>
    <w:rsid w:val="00F20E68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4AC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4F25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5DF0"/>
    <w:rsid w:val="00F2600B"/>
    <w:rsid w:val="00F2615D"/>
    <w:rsid w:val="00F26230"/>
    <w:rsid w:val="00F262BD"/>
    <w:rsid w:val="00F26307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BDA"/>
    <w:rsid w:val="00F30C95"/>
    <w:rsid w:val="00F30ECB"/>
    <w:rsid w:val="00F31086"/>
    <w:rsid w:val="00F311A3"/>
    <w:rsid w:val="00F31208"/>
    <w:rsid w:val="00F314D5"/>
    <w:rsid w:val="00F31520"/>
    <w:rsid w:val="00F31602"/>
    <w:rsid w:val="00F3162F"/>
    <w:rsid w:val="00F3163B"/>
    <w:rsid w:val="00F318C5"/>
    <w:rsid w:val="00F318FA"/>
    <w:rsid w:val="00F31A80"/>
    <w:rsid w:val="00F31BC6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C25"/>
    <w:rsid w:val="00F33D67"/>
    <w:rsid w:val="00F33DF0"/>
    <w:rsid w:val="00F34117"/>
    <w:rsid w:val="00F34942"/>
    <w:rsid w:val="00F34A30"/>
    <w:rsid w:val="00F34C48"/>
    <w:rsid w:val="00F34CF8"/>
    <w:rsid w:val="00F34E1D"/>
    <w:rsid w:val="00F34E70"/>
    <w:rsid w:val="00F3532D"/>
    <w:rsid w:val="00F35422"/>
    <w:rsid w:val="00F354AA"/>
    <w:rsid w:val="00F35503"/>
    <w:rsid w:val="00F35599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444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4A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106"/>
    <w:rsid w:val="00F433C5"/>
    <w:rsid w:val="00F433CB"/>
    <w:rsid w:val="00F4370C"/>
    <w:rsid w:val="00F438A6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7D9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303"/>
    <w:rsid w:val="00F47417"/>
    <w:rsid w:val="00F478AE"/>
    <w:rsid w:val="00F47B30"/>
    <w:rsid w:val="00F47BDD"/>
    <w:rsid w:val="00F47C2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173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45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D4C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9B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3C8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5FA5"/>
    <w:rsid w:val="00F663F5"/>
    <w:rsid w:val="00F66405"/>
    <w:rsid w:val="00F66A1A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9CF"/>
    <w:rsid w:val="00F72AD9"/>
    <w:rsid w:val="00F72B35"/>
    <w:rsid w:val="00F72C97"/>
    <w:rsid w:val="00F72CEC"/>
    <w:rsid w:val="00F72EBD"/>
    <w:rsid w:val="00F72EBF"/>
    <w:rsid w:val="00F72F11"/>
    <w:rsid w:val="00F72FCE"/>
    <w:rsid w:val="00F73452"/>
    <w:rsid w:val="00F734FE"/>
    <w:rsid w:val="00F7364A"/>
    <w:rsid w:val="00F7382C"/>
    <w:rsid w:val="00F739C0"/>
    <w:rsid w:val="00F73A39"/>
    <w:rsid w:val="00F73A9C"/>
    <w:rsid w:val="00F73AD4"/>
    <w:rsid w:val="00F73BC2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DE4"/>
    <w:rsid w:val="00F74F49"/>
    <w:rsid w:val="00F750D0"/>
    <w:rsid w:val="00F75333"/>
    <w:rsid w:val="00F7539D"/>
    <w:rsid w:val="00F758F3"/>
    <w:rsid w:val="00F75B67"/>
    <w:rsid w:val="00F75D19"/>
    <w:rsid w:val="00F75F42"/>
    <w:rsid w:val="00F75FE8"/>
    <w:rsid w:val="00F7601B"/>
    <w:rsid w:val="00F76111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5C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6C0"/>
    <w:rsid w:val="00F82838"/>
    <w:rsid w:val="00F828B6"/>
    <w:rsid w:val="00F8291D"/>
    <w:rsid w:val="00F8294C"/>
    <w:rsid w:val="00F82A62"/>
    <w:rsid w:val="00F82EAA"/>
    <w:rsid w:val="00F82ED9"/>
    <w:rsid w:val="00F8308F"/>
    <w:rsid w:val="00F830E1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24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4BE"/>
    <w:rsid w:val="00F86541"/>
    <w:rsid w:val="00F86562"/>
    <w:rsid w:val="00F869F0"/>
    <w:rsid w:val="00F86CCD"/>
    <w:rsid w:val="00F86EEC"/>
    <w:rsid w:val="00F870AD"/>
    <w:rsid w:val="00F8722B"/>
    <w:rsid w:val="00F87242"/>
    <w:rsid w:val="00F872A1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A95"/>
    <w:rsid w:val="00F90BD2"/>
    <w:rsid w:val="00F90C87"/>
    <w:rsid w:val="00F90D86"/>
    <w:rsid w:val="00F90DEE"/>
    <w:rsid w:val="00F90E16"/>
    <w:rsid w:val="00F90E32"/>
    <w:rsid w:val="00F90E55"/>
    <w:rsid w:val="00F910C6"/>
    <w:rsid w:val="00F91244"/>
    <w:rsid w:val="00F916B4"/>
    <w:rsid w:val="00F916C6"/>
    <w:rsid w:val="00F9185D"/>
    <w:rsid w:val="00F91A76"/>
    <w:rsid w:val="00F91A88"/>
    <w:rsid w:val="00F91BA9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2F0"/>
    <w:rsid w:val="00F934B8"/>
    <w:rsid w:val="00F93582"/>
    <w:rsid w:val="00F9364B"/>
    <w:rsid w:val="00F93681"/>
    <w:rsid w:val="00F936DD"/>
    <w:rsid w:val="00F939A3"/>
    <w:rsid w:val="00F939F5"/>
    <w:rsid w:val="00F93A06"/>
    <w:rsid w:val="00F93B1F"/>
    <w:rsid w:val="00F93D5A"/>
    <w:rsid w:val="00F93E1C"/>
    <w:rsid w:val="00F94053"/>
    <w:rsid w:val="00F94285"/>
    <w:rsid w:val="00F943B6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6"/>
    <w:rsid w:val="00F957CD"/>
    <w:rsid w:val="00F958F6"/>
    <w:rsid w:val="00F958FB"/>
    <w:rsid w:val="00F95943"/>
    <w:rsid w:val="00F95A16"/>
    <w:rsid w:val="00F95A6D"/>
    <w:rsid w:val="00F95E3C"/>
    <w:rsid w:val="00F95EDD"/>
    <w:rsid w:val="00F962E8"/>
    <w:rsid w:val="00F963D5"/>
    <w:rsid w:val="00F96515"/>
    <w:rsid w:val="00F9657D"/>
    <w:rsid w:val="00F96785"/>
    <w:rsid w:val="00F9684E"/>
    <w:rsid w:val="00F96893"/>
    <w:rsid w:val="00F969AE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69"/>
    <w:rsid w:val="00F97EA7"/>
    <w:rsid w:val="00F97EB1"/>
    <w:rsid w:val="00FA0033"/>
    <w:rsid w:val="00FA0089"/>
    <w:rsid w:val="00FA0195"/>
    <w:rsid w:val="00FA0321"/>
    <w:rsid w:val="00FA04DE"/>
    <w:rsid w:val="00FA0782"/>
    <w:rsid w:val="00FA0894"/>
    <w:rsid w:val="00FA09C8"/>
    <w:rsid w:val="00FA09D6"/>
    <w:rsid w:val="00FA0BFC"/>
    <w:rsid w:val="00FA0E09"/>
    <w:rsid w:val="00FA10C3"/>
    <w:rsid w:val="00FA117E"/>
    <w:rsid w:val="00FA1320"/>
    <w:rsid w:val="00FA13BC"/>
    <w:rsid w:val="00FA1450"/>
    <w:rsid w:val="00FA15EB"/>
    <w:rsid w:val="00FA1619"/>
    <w:rsid w:val="00FA17B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C5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869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47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4F4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05"/>
    <w:rsid w:val="00FB25E3"/>
    <w:rsid w:val="00FB26D8"/>
    <w:rsid w:val="00FB29A8"/>
    <w:rsid w:val="00FB2A13"/>
    <w:rsid w:val="00FB2C83"/>
    <w:rsid w:val="00FB2DC0"/>
    <w:rsid w:val="00FB2E59"/>
    <w:rsid w:val="00FB2EF0"/>
    <w:rsid w:val="00FB2F83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3F15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767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31D"/>
    <w:rsid w:val="00FB741F"/>
    <w:rsid w:val="00FB74AD"/>
    <w:rsid w:val="00FB756E"/>
    <w:rsid w:val="00FB7593"/>
    <w:rsid w:val="00FB7902"/>
    <w:rsid w:val="00FB7949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7DB"/>
    <w:rsid w:val="00FC0B3E"/>
    <w:rsid w:val="00FC0BFA"/>
    <w:rsid w:val="00FC0D95"/>
    <w:rsid w:val="00FC1283"/>
    <w:rsid w:val="00FC1343"/>
    <w:rsid w:val="00FC138D"/>
    <w:rsid w:val="00FC1801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71B"/>
    <w:rsid w:val="00FC3CAA"/>
    <w:rsid w:val="00FC3CAB"/>
    <w:rsid w:val="00FC3E00"/>
    <w:rsid w:val="00FC3ECD"/>
    <w:rsid w:val="00FC3FDB"/>
    <w:rsid w:val="00FC406B"/>
    <w:rsid w:val="00FC41A3"/>
    <w:rsid w:val="00FC4318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51C"/>
    <w:rsid w:val="00FC56B9"/>
    <w:rsid w:val="00FC5739"/>
    <w:rsid w:val="00FC58F3"/>
    <w:rsid w:val="00FC5A78"/>
    <w:rsid w:val="00FC5A8A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731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D8B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C7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6"/>
    <w:rsid w:val="00FD77DA"/>
    <w:rsid w:val="00FD78A2"/>
    <w:rsid w:val="00FD7B8B"/>
    <w:rsid w:val="00FD7BC8"/>
    <w:rsid w:val="00FD7BFA"/>
    <w:rsid w:val="00FD7CC2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1B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4EB9"/>
    <w:rsid w:val="00FE52D9"/>
    <w:rsid w:val="00FE5518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486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EB6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44"/>
    <w:rsid w:val="00FF497D"/>
    <w:rsid w:val="00FF49A4"/>
    <w:rsid w:val="00FF4B22"/>
    <w:rsid w:val="00FF4BBF"/>
    <w:rsid w:val="00FF4CDE"/>
    <w:rsid w:val="00FF4E04"/>
    <w:rsid w:val="00FF4F4E"/>
    <w:rsid w:val="00FF4FAB"/>
    <w:rsid w:val="00FF4FFF"/>
    <w:rsid w:val="00FF50D1"/>
    <w:rsid w:val="00FF51E0"/>
    <w:rsid w:val="00FF5497"/>
    <w:rsid w:val="00FF571F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21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89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08739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873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392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873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392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9A6B-8F65-4E27-90C1-AF74D491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PresentationFormat>X9</PresentationFormat>
  <Lines>6</Lines>
  <Paragraphs>1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701/GR/UFFS/2025, DE 1º DE AGOSTO DE 2025</vt:lpstr>
    </vt:vector>
  </TitlesOfParts>
  <Manager/>
  <Company/>
  <LinksUpToDate>false</LinksUpToDate>
  <CharactersWithSpaces>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701/GR/UFFS/2025, DE 1º DE AGOSTO DE 2025</dc:title>
  <dc:subject>O REITOR DA UNIVERSIDADE FEDERAL DA FRONTEIRA SUL (UFFS), NO USO DE SUAS ATRIBUIÇÕES LEGAIS,</dc:subject>
  <dc:creator/>
  <cp:keywords>Macro VBA criada por Márcio Luft em 2011</cp:keywords>
  <dc:description>PORTARIA DE PESSOAL Nº 701 GR UFFS 2025 - Designa Coordenador Adjunto do Programa de Pós-Graduação em Educação do Campus Chapecó.docx</dc:description>
  <cp:lastModifiedBy/>
  <cp:revision>1</cp:revision>
  <dcterms:created xsi:type="dcterms:W3CDTF">2025-10-29T15:13:00Z</dcterms:created>
  <dcterms:modified xsi:type="dcterms:W3CDTF">2025-10-29T15:13:00Z</dcterms:modified>
  <cp:category>Ato Normativo</cp:category>
</cp:coreProperties>
</file>