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BFB5" w14:textId="6A2C609E" w:rsidR="003C2E03" w:rsidRDefault="003C2E03" w:rsidP="00C73956">
      <w:pPr>
        <w:pStyle w:val="Ttulo"/>
      </w:pPr>
      <w:r w:rsidRPr="000C024F">
        <w:t>PORTARIA Nº 1565/GR/UFFS/2021, DE 12 DE MARÇO DE 2021</w:t>
      </w:r>
    </w:p>
    <w:p w14:paraId="43836A76" w14:textId="262A9E2F" w:rsidR="00C73956" w:rsidRDefault="00C73956" w:rsidP="00C73956"/>
    <w:p w14:paraId="6DE193C4" w14:textId="77777777" w:rsidR="00C73956" w:rsidRPr="00C73956" w:rsidRDefault="00C73956" w:rsidP="00C73956">
      <w:r w:rsidRPr="00C73956">
        <w:rPr>
          <w:b/>
          <w:bCs/>
        </w:rPr>
        <w:t>Revogada por:</w:t>
      </w:r>
    </w:p>
    <w:p w14:paraId="01EEC00A" w14:textId="77777777" w:rsidR="00C73956" w:rsidRPr="00C73956" w:rsidRDefault="00C73956" w:rsidP="00C73956">
      <w:hyperlink r:id="rId8" w:history="1">
        <w:r w:rsidRPr="00C73956">
          <w:rPr>
            <w:rStyle w:val="Hyperlink"/>
          </w:rPr>
          <w:t>PORTARIA Nº 3439/GR/UFFS/2024</w:t>
        </w:r>
      </w:hyperlink>
    </w:p>
    <w:p w14:paraId="4C03345C" w14:textId="77777777" w:rsidR="00C73956" w:rsidRPr="00C73956" w:rsidRDefault="00C73956" w:rsidP="00C73956">
      <w:bookmarkStart w:id="0" w:name="_GoBack"/>
      <w:bookmarkEnd w:id="0"/>
    </w:p>
    <w:p w14:paraId="4CEDC42E" w14:textId="77777777" w:rsidR="003C2E03" w:rsidRPr="000C024F" w:rsidRDefault="003C2E03" w:rsidP="003C2E03">
      <w:pPr>
        <w:suppressAutoHyphens w:val="0"/>
        <w:ind w:left="4535"/>
      </w:pPr>
    </w:p>
    <w:p w14:paraId="38C98BFB" w14:textId="4E8DFF8F" w:rsidR="003C2E03" w:rsidRPr="00C73956" w:rsidRDefault="003C2E03" w:rsidP="003C2E03">
      <w:pPr>
        <w:suppressAutoHyphens w:val="0"/>
        <w:ind w:left="4535"/>
        <w:jc w:val="both"/>
        <w:rPr>
          <w:strike/>
        </w:rPr>
      </w:pPr>
      <w:r w:rsidRPr="00C73956">
        <w:rPr>
          <w:strike/>
        </w:rPr>
        <w:t>Altera composição da Comissão de Ética da UFFS.</w:t>
      </w:r>
    </w:p>
    <w:p w14:paraId="35F4A299" w14:textId="77777777" w:rsidR="003C2E03" w:rsidRPr="00C73956" w:rsidRDefault="003C2E03" w:rsidP="003C2E03">
      <w:pPr>
        <w:suppressAutoHyphens w:val="0"/>
        <w:rPr>
          <w:strike/>
        </w:rPr>
      </w:pPr>
    </w:p>
    <w:p w14:paraId="33DF9DA5" w14:textId="3891EADD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strike/>
        </w:rPr>
        <w:t>O REITOR DA UNIVERSIDADE FEDERAL DA FRONTEIRA SUL (UFFS), no uso de suas atribuições legais, e considerando:</w:t>
      </w:r>
    </w:p>
    <w:p w14:paraId="013B0987" w14:textId="50EBF8ED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b/>
          <w:bCs/>
          <w:strike/>
        </w:rPr>
        <w:t xml:space="preserve">a. </w:t>
      </w:r>
      <w:r w:rsidRPr="00C73956">
        <w:rPr>
          <w:strike/>
        </w:rPr>
        <w:t xml:space="preserve">os artigos 3º e 11 da </w:t>
      </w:r>
      <w:hyperlink r:id="rId9" w:history="1">
        <w:r w:rsidRPr="00C73956">
          <w:rPr>
            <w:rStyle w:val="Hyperlink"/>
            <w:strike/>
            <w:color w:val="auto"/>
            <w:u w:val="none"/>
          </w:rPr>
          <w:t>Resolução nº 10, de 29 de setembro de 2008</w:t>
        </w:r>
      </w:hyperlink>
      <w:r w:rsidRPr="00C73956">
        <w:rPr>
          <w:strike/>
        </w:rPr>
        <w:t xml:space="preserve"> da Comissão de Ética Pública da Presidência da República (CEP);</w:t>
      </w:r>
    </w:p>
    <w:p w14:paraId="1F728F95" w14:textId="07B9715F" w:rsidR="003C2E03" w:rsidRPr="00C73956" w:rsidRDefault="003C2E03" w:rsidP="003C2E03">
      <w:pPr>
        <w:suppressAutoHyphens w:val="0"/>
        <w:rPr>
          <w:strike/>
        </w:rPr>
      </w:pPr>
      <w:r w:rsidRPr="00C73956">
        <w:rPr>
          <w:strike/>
        </w:rPr>
        <w:t>b.</w:t>
      </w:r>
      <w:r w:rsidRPr="00C73956">
        <w:rPr>
          <w:b/>
          <w:bCs/>
          <w:strike/>
        </w:rPr>
        <w:t xml:space="preserve"> </w:t>
      </w:r>
      <w:r w:rsidRPr="00C73956">
        <w:rPr>
          <w:strike/>
        </w:rPr>
        <w:t>o Regimento Interno da Comissão de Ética (CE) da UFFS;</w:t>
      </w:r>
    </w:p>
    <w:p w14:paraId="2446A61D" w14:textId="703EF1BF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strike/>
        </w:rPr>
        <w:t xml:space="preserve">c. o pedido de desligamento da servidora MARIA ELOÁ GEHLEN, que havia sido designada como membro titular da Comissão de Ética da UFFS, com mandato até junho de 2021, por meio da </w:t>
      </w:r>
      <w:hyperlink r:id="rId10" w:history="1">
        <w:r w:rsidRPr="00C73956">
          <w:rPr>
            <w:rStyle w:val="Hyperlink"/>
            <w:strike/>
            <w:color w:val="auto"/>
            <w:u w:val="none"/>
          </w:rPr>
          <w:t>Portaria nº 1434/GR/UFFS/2021</w:t>
        </w:r>
      </w:hyperlink>
      <w:r w:rsidRPr="00C73956">
        <w:rPr>
          <w:strike/>
        </w:rPr>
        <w:t>, de 05 de janeiro de 2021; e</w:t>
      </w:r>
    </w:p>
    <w:p w14:paraId="3850B33E" w14:textId="215F36B9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strike/>
        </w:rPr>
        <w:t xml:space="preserve">d. a </w:t>
      </w:r>
      <w:hyperlink r:id="rId11" w:history="1">
        <w:r w:rsidRPr="00C73956">
          <w:rPr>
            <w:rStyle w:val="Hyperlink"/>
            <w:strike/>
            <w:color w:val="auto"/>
            <w:u w:val="none"/>
          </w:rPr>
          <w:t>Portaria nº 1502/GR/UFFS/2021</w:t>
        </w:r>
      </w:hyperlink>
      <w:r w:rsidRPr="00C73956">
        <w:rPr>
          <w:strike/>
        </w:rPr>
        <w:t>, de 05 de fevereiro de 2021, que designou o servidor Emerson Martins como membro suplente da Comissão de Ética da UFFS, com mandato até fevereiro de 2024,</w:t>
      </w:r>
    </w:p>
    <w:p w14:paraId="1603602D" w14:textId="77777777" w:rsidR="003C2E03" w:rsidRPr="00C73956" w:rsidRDefault="003C2E03" w:rsidP="003C2E03">
      <w:pPr>
        <w:suppressAutoHyphens w:val="0"/>
        <w:jc w:val="both"/>
        <w:rPr>
          <w:b/>
          <w:strike/>
        </w:rPr>
      </w:pPr>
    </w:p>
    <w:p w14:paraId="015F3198" w14:textId="1A8D495C" w:rsidR="003C2E03" w:rsidRPr="00C73956" w:rsidRDefault="003C2E03" w:rsidP="003C2E03">
      <w:pPr>
        <w:suppressAutoHyphens w:val="0"/>
        <w:rPr>
          <w:strike/>
        </w:rPr>
      </w:pPr>
      <w:r w:rsidRPr="00C73956">
        <w:rPr>
          <w:b/>
          <w:strike/>
        </w:rPr>
        <w:t>RESOLVE:</w:t>
      </w:r>
    </w:p>
    <w:p w14:paraId="35334604" w14:textId="77777777" w:rsidR="003C2E03" w:rsidRPr="00C73956" w:rsidRDefault="003C2E03" w:rsidP="003C2E03">
      <w:pPr>
        <w:suppressAutoHyphens w:val="0"/>
        <w:jc w:val="both"/>
        <w:rPr>
          <w:strike/>
        </w:rPr>
      </w:pPr>
    </w:p>
    <w:p w14:paraId="00025B18" w14:textId="0A90AB71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b/>
          <w:strike/>
        </w:rPr>
        <w:t>Art. 1º </w:t>
      </w:r>
      <w:r w:rsidRPr="00C73956">
        <w:rPr>
          <w:strike/>
        </w:rPr>
        <w:t xml:space="preserve">DESIGNAR o servidor EMERSON MARTINS, Professor do Magistério Superior, lotado no </w:t>
      </w:r>
      <w:r w:rsidRPr="00C73956">
        <w:rPr>
          <w:i/>
          <w:strike/>
        </w:rPr>
        <w:t xml:space="preserve">Campus </w:t>
      </w:r>
      <w:r w:rsidRPr="00C73956">
        <w:rPr>
          <w:strike/>
        </w:rPr>
        <w:t>Realeza, SIAPE nº 1809185, como membro titular da Comissão de Ética da UFFS, para complementar o mandato titular originário, correspondendo março de 2021 a junho de 2021.</w:t>
      </w:r>
    </w:p>
    <w:p w14:paraId="54D63D8A" w14:textId="77777777" w:rsidR="003C2E03" w:rsidRPr="00C73956" w:rsidRDefault="003C2E03" w:rsidP="003C2E03">
      <w:pPr>
        <w:suppressAutoHyphens w:val="0"/>
        <w:jc w:val="both"/>
        <w:rPr>
          <w:strike/>
        </w:rPr>
      </w:pPr>
    </w:p>
    <w:p w14:paraId="56E195BA" w14:textId="0F6C72E7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b/>
          <w:strike/>
        </w:rPr>
        <w:t>Art. 2º </w:t>
      </w:r>
      <w:r w:rsidRPr="00C73956">
        <w:rPr>
          <w:strike/>
        </w:rPr>
        <w:t xml:space="preserve">Fica revogada a </w:t>
      </w:r>
      <w:hyperlink r:id="rId12" w:history="1">
        <w:r w:rsidRPr="00C73956">
          <w:rPr>
            <w:rStyle w:val="Hyperlink"/>
            <w:strike/>
            <w:color w:val="auto"/>
            <w:u w:val="none"/>
          </w:rPr>
          <w:t>Portaria nº 1434/GR/UFFS/2021</w:t>
        </w:r>
      </w:hyperlink>
      <w:r w:rsidRPr="00C73956">
        <w:rPr>
          <w:strike/>
        </w:rPr>
        <w:t>, de 05 de janeiro de 2021, publicada no Boletim Oficial da UFFS.</w:t>
      </w:r>
    </w:p>
    <w:p w14:paraId="16C0C7FD" w14:textId="77777777" w:rsidR="003C2E03" w:rsidRPr="00C73956" w:rsidRDefault="003C2E03" w:rsidP="003C2E03">
      <w:pPr>
        <w:suppressAutoHyphens w:val="0"/>
        <w:jc w:val="both"/>
        <w:rPr>
          <w:strike/>
        </w:rPr>
      </w:pPr>
    </w:p>
    <w:p w14:paraId="78740ECE" w14:textId="4E80C343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b/>
          <w:strike/>
        </w:rPr>
        <w:t>Art. 3º </w:t>
      </w:r>
      <w:r w:rsidRPr="00C73956">
        <w:rPr>
          <w:strike/>
        </w:rPr>
        <w:t xml:space="preserve">Fica revogada a </w:t>
      </w:r>
      <w:hyperlink r:id="rId13" w:history="1">
        <w:r w:rsidRPr="00C73956">
          <w:rPr>
            <w:rStyle w:val="Hyperlink"/>
            <w:strike/>
            <w:color w:val="auto"/>
            <w:u w:val="none"/>
          </w:rPr>
          <w:t>Portaria nº 1502/GR/UFFS/2021</w:t>
        </w:r>
      </w:hyperlink>
      <w:r w:rsidRPr="00C73956">
        <w:rPr>
          <w:strike/>
        </w:rPr>
        <w:t>, de 05 de fevereiro de 2021, publicada no Boletim Oficial da UFFS</w:t>
      </w:r>
    </w:p>
    <w:p w14:paraId="5463839F" w14:textId="77777777" w:rsidR="003C2E03" w:rsidRPr="00C73956" w:rsidRDefault="003C2E03" w:rsidP="003C2E03">
      <w:pPr>
        <w:suppressAutoHyphens w:val="0"/>
        <w:jc w:val="both"/>
        <w:rPr>
          <w:strike/>
        </w:rPr>
      </w:pPr>
    </w:p>
    <w:p w14:paraId="7CC89325" w14:textId="3CCFB5C9" w:rsidR="003C2E03" w:rsidRPr="00C73956" w:rsidRDefault="003C2E03" w:rsidP="003C2E03">
      <w:pPr>
        <w:suppressAutoHyphens w:val="0"/>
        <w:jc w:val="both"/>
        <w:rPr>
          <w:strike/>
        </w:rPr>
      </w:pPr>
      <w:r w:rsidRPr="00C73956">
        <w:rPr>
          <w:b/>
          <w:strike/>
        </w:rPr>
        <w:t>Art. 4º </w:t>
      </w:r>
      <w:r w:rsidRPr="00C73956">
        <w:rPr>
          <w:strike/>
        </w:rPr>
        <w:t>Esta Portaria entra em vigor na data de sua publicação no Boletim Oficial da UFFS.</w:t>
      </w:r>
    </w:p>
    <w:p w14:paraId="470F82B1" w14:textId="77777777" w:rsidR="003C2E03" w:rsidRPr="00C73956" w:rsidRDefault="003C2E03" w:rsidP="003C2E03">
      <w:pPr>
        <w:suppressAutoHyphens w:val="0"/>
        <w:jc w:val="center"/>
        <w:rPr>
          <w:strike/>
        </w:rPr>
      </w:pPr>
    </w:p>
    <w:p w14:paraId="14FD30E9" w14:textId="4D3360A5" w:rsidR="003C2E03" w:rsidRPr="00C73956" w:rsidRDefault="003C2E03" w:rsidP="003C2E03">
      <w:pPr>
        <w:suppressAutoHyphens w:val="0"/>
        <w:jc w:val="center"/>
        <w:rPr>
          <w:strike/>
        </w:rPr>
      </w:pPr>
    </w:p>
    <w:p w14:paraId="1EA32481" w14:textId="1ABB0D62" w:rsidR="003C2E03" w:rsidRPr="00C73956" w:rsidRDefault="003C2E03" w:rsidP="003C2E03">
      <w:pPr>
        <w:suppressAutoHyphens w:val="0"/>
        <w:jc w:val="center"/>
        <w:rPr>
          <w:strike/>
        </w:rPr>
      </w:pPr>
    </w:p>
    <w:p w14:paraId="0532F0FD" w14:textId="344A3A16" w:rsidR="003C2E03" w:rsidRPr="00C73956" w:rsidRDefault="003C2E03" w:rsidP="003C2E03">
      <w:pPr>
        <w:suppressAutoHyphens w:val="0"/>
        <w:jc w:val="center"/>
        <w:rPr>
          <w:strike/>
        </w:rPr>
      </w:pPr>
      <w:r w:rsidRPr="00C73956">
        <w:rPr>
          <w:strike/>
        </w:rPr>
        <w:t>MARCELO RECKTENVALD</w:t>
      </w:r>
    </w:p>
    <w:p w14:paraId="0AE141FE" w14:textId="7BA3B1DC" w:rsidR="003C2E03" w:rsidRPr="00C73956" w:rsidRDefault="003C2E03" w:rsidP="003C2E03">
      <w:pPr>
        <w:suppressAutoHyphens w:val="0"/>
        <w:jc w:val="center"/>
        <w:rPr>
          <w:strike/>
        </w:rPr>
      </w:pPr>
      <w:r w:rsidRPr="00C73956">
        <w:rPr>
          <w:strike/>
        </w:rPr>
        <w:t>Reitor</w:t>
      </w:r>
    </w:p>
    <w:p w14:paraId="18B3D755" w14:textId="675FEEFB" w:rsidR="00822BC2" w:rsidRPr="00C73956" w:rsidRDefault="00822BC2" w:rsidP="003C2E03">
      <w:pPr>
        <w:suppressAutoHyphens w:val="0"/>
        <w:rPr>
          <w:strike/>
        </w:rPr>
      </w:pPr>
    </w:p>
    <w:sectPr w:rsidR="00822BC2" w:rsidRPr="00C73956" w:rsidSect="003C2E03">
      <w:headerReference w:type="default" r:id="rId14"/>
      <w:footerReference w:type="default" r:id="rId15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EA5A4" w14:textId="77777777" w:rsidR="0095350F" w:rsidRDefault="0095350F">
      <w:r>
        <w:separator/>
      </w:r>
    </w:p>
  </w:endnote>
  <w:endnote w:type="continuationSeparator" w:id="0">
    <w:p w14:paraId="27C8B6FA" w14:textId="77777777" w:rsidR="0095350F" w:rsidRDefault="0095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323E7541" w:rsidR="00A24DDA" w:rsidRPr="003C2E03" w:rsidRDefault="003C2E03" w:rsidP="003C2E03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3C2E03">
      <w:rPr>
        <w:color w:val="FFFFFF"/>
        <w:sz w:val="18"/>
      </w:rPr>
      <w:t>Macro VBA criada por Márcio Luft em 2011</w:t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tab/>
    </w:r>
    <w:r w:rsidRPr="003C2E03">
      <w:rPr>
        <w:sz w:val="18"/>
      </w:rPr>
      <w:fldChar w:fldCharType="begin"/>
    </w:r>
    <w:r w:rsidRPr="003C2E03">
      <w:rPr>
        <w:sz w:val="18"/>
      </w:rPr>
      <w:instrText xml:space="preserve"> PAGE   \* MERGEFORMAT </w:instrText>
    </w:r>
    <w:r w:rsidRPr="003C2E03">
      <w:rPr>
        <w:sz w:val="18"/>
      </w:rPr>
      <w:fldChar w:fldCharType="separate"/>
    </w:r>
    <w:r w:rsidR="00C73956">
      <w:rPr>
        <w:noProof/>
        <w:sz w:val="18"/>
      </w:rPr>
      <w:t>1</w:t>
    </w:r>
    <w:r w:rsidRPr="003C2E03">
      <w:rPr>
        <w:sz w:val="18"/>
      </w:rPr>
      <w:fldChar w:fldCharType="end"/>
    </w:r>
    <w:r w:rsidRPr="003C2E03">
      <w:rPr>
        <w:sz w:val="18"/>
      </w:rPr>
      <w:t>/</w:t>
    </w:r>
    <w:r w:rsidRPr="003C2E03">
      <w:rPr>
        <w:sz w:val="18"/>
      </w:rPr>
      <w:fldChar w:fldCharType="begin"/>
    </w:r>
    <w:r w:rsidRPr="003C2E03">
      <w:rPr>
        <w:sz w:val="18"/>
      </w:rPr>
      <w:instrText xml:space="preserve"> SECTIONPAGES   \* MERGEFORMAT </w:instrText>
    </w:r>
    <w:r w:rsidRPr="003C2E03">
      <w:rPr>
        <w:sz w:val="18"/>
      </w:rPr>
      <w:fldChar w:fldCharType="separate"/>
    </w:r>
    <w:r w:rsidR="00C73956">
      <w:rPr>
        <w:noProof/>
        <w:sz w:val="18"/>
      </w:rPr>
      <w:t>1</w:t>
    </w:r>
    <w:r w:rsidRPr="003C2E0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BF7C7" w14:textId="77777777" w:rsidR="0095350F" w:rsidRDefault="0095350F">
      <w:r>
        <w:separator/>
      </w:r>
    </w:p>
  </w:footnote>
  <w:footnote w:type="continuationSeparator" w:id="0">
    <w:p w14:paraId="23FFEF68" w14:textId="77777777" w:rsidR="0095350F" w:rsidRDefault="0095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78426" w14:textId="4E954989" w:rsidR="003C2E03" w:rsidRPr="003C2E03" w:rsidRDefault="003C2E03" w:rsidP="003C2E03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5032FB70" wp14:editId="181EAC7A">
          <wp:extent cx="670618" cy="670618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798F1" w14:textId="77777777" w:rsidR="003C2E03" w:rsidRPr="003C2E03" w:rsidRDefault="003C2E03" w:rsidP="003C2E03">
    <w:pPr>
      <w:pStyle w:val="Cabealho"/>
      <w:spacing w:line="295" w:lineRule="exact"/>
      <w:jc w:val="center"/>
      <w:rPr>
        <w:sz w:val="20"/>
      </w:rPr>
    </w:pPr>
    <w:r w:rsidRPr="003C2E03">
      <w:rPr>
        <w:sz w:val="20"/>
      </w:rPr>
      <w:t>SERVIÇO PÚBLICO FEDERAL</w:t>
    </w:r>
  </w:p>
  <w:p w14:paraId="1C76A5F9" w14:textId="77777777" w:rsidR="003C2E03" w:rsidRPr="003C2E03" w:rsidRDefault="003C2E03" w:rsidP="003C2E03">
    <w:pPr>
      <w:pStyle w:val="Cabealho"/>
      <w:spacing w:line="295" w:lineRule="exact"/>
      <w:jc w:val="center"/>
      <w:rPr>
        <w:sz w:val="20"/>
      </w:rPr>
    </w:pPr>
    <w:r w:rsidRPr="003C2E03">
      <w:rPr>
        <w:sz w:val="20"/>
      </w:rPr>
      <w:t>UNIVERSIDADE FEDERAL DA FRONTEIRA SUL</w:t>
    </w:r>
  </w:p>
  <w:p w14:paraId="77DCC2EE" w14:textId="77777777" w:rsidR="003C2E03" w:rsidRPr="003C2E03" w:rsidRDefault="003C2E03" w:rsidP="003C2E03">
    <w:pPr>
      <w:pStyle w:val="Cabealho"/>
      <w:spacing w:line="295" w:lineRule="exact"/>
      <w:jc w:val="center"/>
      <w:rPr>
        <w:sz w:val="20"/>
      </w:rPr>
    </w:pPr>
    <w:r w:rsidRPr="003C2E03">
      <w:rPr>
        <w:sz w:val="20"/>
      </w:rPr>
      <w:t>GABINETE DO REITOR</w:t>
    </w:r>
  </w:p>
  <w:p w14:paraId="0770E408" w14:textId="77777777" w:rsidR="003C2E03" w:rsidRPr="003C2E03" w:rsidRDefault="003C2E03" w:rsidP="003C2E03">
    <w:pPr>
      <w:pStyle w:val="Cabealho"/>
      <w:spacing w:line="227" w:lineRule="exact"/>
      <w:jc w:val="center"/>
      <w:rPr>
        <w:sz w:val="16"/>
      </w:rPr>
    </w:pPr>
    <w:r w:rsidRPr="003C2E03">
      <w:rPr>
        <w:sz w:val="16"/>
      </w:rPr>
      <w:t>Avenida Fernando Machado, 108-E, Centro, Chapecó-SC, CEP 89802-112, 49 2049-3700</w:t>
    </w:r>
  </w:p>
  <w:p w14:paraId="4D81F968" w14:textId="77777777" w:rsidR="003C2E03" w:rsidRPr="003C2E03" w:rsidRDefault="003C2E03" w:rsidP="003C2E03">
    <w:pPr>
      <w:pStyle w:val="Cabealho"/>
      <w:spacing w:line="227" w:lineRule="exact"/>
      <w:jc w:val="center"/>
      <w:rPr>
        <w:sz w:val="16"/>
      </w:rPr>
    </w:pPr>
    <w:r w:rsidRPr="003C2E03">
      <w:rPr>
        <w:sz w:val="16"/>
      </w:rPr>
      <w:t>gabinete@uffs.edu.br, www.uffs.edu.br</w:t>
    </w:r>
  </w:p>
  <w:p w14:paraId="1A6F25A1" w14:textId="10E8C95F" w:rsidR="00A24DDA" w:rsidRPr="003C2E03" w:rsidRDefault="00A24DDA" w:rsidP="003C2E03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8F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60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C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36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834C73"/>
    <w:multiLevelType w:val="hybridMultilevel"/>
    <w:tmpl w:val="B580658E"/>
    <w:lvl w:ilvl="0" w:tplc="47BA2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2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29"/>
  </w:num>
  <w:num w:numId="1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0B8"/>
    <w:rsid w:val="000151C4"/>
    <w:rsid w:val="000154CD"/>
    <w:rsid w:val="000158EE"/>
    <w:rsid w:val="0001596B"/>
    <w:rsid w:val="00015A3F"/>
    <w:rsid w:val="00015A99"/>
    <w:rsid w:val="00015B76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74E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8D7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1E0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9E1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0FE5"/>
    <w:rsid w:val="000810FA"/>
    <w:rsid w:val="00081193"/>
    <w:rsid w:val="000811C8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BD4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4F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B14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149"/>
    <w:rsid w:val="000E6203"/>
    <w:rsid w:val="000E6492"/>
    <w:rsid w:val="000E6635"/>
    <w:rsid w:val="000E6643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A3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8ED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AF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27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DDD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A11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32C"/>
    <w:rsid w:val="001973E4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9DC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79C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4F65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78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50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6AE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87FB1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95E"/>
    <w:rsid w:val="00291A18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79F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09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3D6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69F"/>
    <w:rsid w:val="0039279E"/>
    <w:rsid w:val="003927BD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BC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03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3D9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673"/>
    <w:rsid w:val="004127E4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045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66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BB0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CD6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A42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B12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AD6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067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A5"/>
    <w:rsid w:val="00560AAE"/>
    <w:rsid w:val="00560B69"/>
    <w:rsid w:val="00560BD6"/>
    <w:rsid w:val="00560DA1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A71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1F2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25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639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541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5B2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A38"/>
    <w:rsid w:val="00675B60"/>
    <w:rsid w:val="00675B6C"/>
    <w:rsid w:val="00675C0F"/>
    <w:rsid w:val="00675FEC"/>
    <w:rsid w:val="0067613E"/>
    <w:rsid w:val="006762A4"/>
    <w:rsid w:val="006763C9"/>
    <w:rsid w:val="0067664B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5F76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73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AD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16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3BE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44"/>
    <w:rsid w:val="00782AD6"/>
    <w:rsid w:val="00782AEA"/>
    <w:rsid w:val="00782B46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1F0F"/>
    <w:rsid w:val="00792071"/>
    <w:rsid w:val="007920D4"/>
    <w:rsid w:val="00792151"/>
    <w:rsid w:val="00792152"/>
    <w:rsid w:val="0079220D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E18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DCE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4D7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BC2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588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112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3E9"/>
    <w:rsid w:val="00853979"/>
    <w:rsid w:val="00853984"/>
    <w:rsid w:val="00853A19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BF6"/>
    <w:rsid w:val="00882C31"/>
    <w:rsid w:val="00882D68"/>
    <w:rsid w:val="00882DE6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5FF0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C7E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36D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D93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EE4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7CF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B59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376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6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50F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0FC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3BD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0F6E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96E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831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C5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61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8D3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10D"/>
    <w:rsid w:val="00A6628F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BC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3F47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111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05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10"/>
    <w:rsid w:val="00B2359D"/>
    <w:rsid w:val="00B235C1"/>
    <w:rsid w:val="00B236E5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27FC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B4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3E51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563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22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406"/>
    <w:rsid w:val="00C54695"/>
    <w:rsid w:val="00C547C9"/>
    <w:rsid w:val="00C548E0"/>
    <w:rsid w:val="00C549D2"/>
    <w:rsid w:val="00C549DF"/>
    <w:rsid w:val="00C54A82"/>
    <w:rsid w:val="00C54ACC"/>
    <w:rsid w:val="00C54D65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956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AC4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4C8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09E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6C9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9A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903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43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808"/>
    <w:rsid w:val="00D3694D"/>
    <w:rsid w:val="00D369DD"/>
    <w:rsid w:val="00D36A70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09C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4C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D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C16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55B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10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0A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37D"/>
    <w:rsid w:val="00EA36F5"/>
    <w:rsid w:val="00EA3795"/>
    <w:rsid w:val="00EA3860"/>
    <w:rsid w:val="00EA3AD0"/>
    <w:rsid w:val="00EA3C83"/>
    <w:rsid w:val="00EA3C87"/>
    <w:rsid w:val="00EA3FBE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3A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8DB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BE2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C79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59E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C"/>
    <w:rsid w:val="00EF347F"/>
    <w:rsid w:val="00EF34F2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489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433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AF7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49B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7E3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A3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BD2"/>
    <w:rsid w:val="00F90C87"/>
    <w:rsid w:val="00F90DEE"/>
    <w:rsid w:val="00F90E16"/>
    <w:rsid w:val="00F90E32"/>
    <w:rsid w:val="00F90E55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17C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tandard">
    <w:name w:val="Standard"/>
    <w:rsid w:val="003C2E03"/>
    <w:pPr>
      <w:suppressAutoHyphens/>
      <w:autoSpaceDN w:val="0"/>
      <w:spacing w:after="200" w:line="276" w:lineRule="auto"/>
      <w:textAlignment w:val="baseline"/>
    </w:pPr>
    <w:rPr>
      <w:rFonts w:cs="Calibri"/>
      <w:sz w:val="22"/>
      <w:szCs w:val="22"/>
      <w:lang w:eastAsia="zh-CN"/>
    </w:rPr>
  </w:style>
  <w:style w:type="paragraph" w:customStyle="1" w:styleId="Textbody">
    <w:name w:val="Text body"/>
    <w:basedOn w:val="Standard"/>
    <w:rsid w:val="003C2E03"/>
    <w:pPr>
      <w:spacing w:after="120"/>
    </w:pPr>
  </w:style>
  <w:style w:type="character" w:customStyle="1" w:styleId="StrongEmphasis">
    <w:name w:val="Strong Emphasis"/>
    <w:rsid w:val="003C2E03"/>
    <w:rPr>
      <w:b/>
      <w:bCs/>
    </w:rPr>
  </w:style>
  <w:style w:type="character" w:styleId="Hyperlink">
    <w:name w:val="Hyperlink"/>
    <w:basedOn w:val="Fontepargpadro"/>
    <w:uiPriority w:val="99"/>
    <w:unhideWhenUsed/>
    <w:rsid w:val="003C2E0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3C2E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2E03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C2E03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495A42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3C2E03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C73956"/>
    <w:pPr>
      <w:suppressAutoHyphens w:val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C73956"/>
    <w:rPr>
      <w:rFonts w:ascii="Times New Roman" w:hAnsi="Times New Roman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mgm.uffs.edu.br/atos-normativos/portaria/gr/2024-3439" TargetMode="External"/><Relationship Id="rId13" Type="http://schemas.openxmlformats.org/officeDocument/2006/relationships/hyperlink" Target="https://www.uffs.edu.br/atos-normativos/portaria/gr/2021-15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ffs.edu.br/atos-normativos/portaria/gr/2021-14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fs.edu.br/atos-normativos/portaria/gr/2021-15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ffs.edu.br/atos-normativos/portaria/gr/2021-14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go.etica.planalto.gov.br/sobre-a-cep/legislacao/etica5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AE15-FA33-42E1-B71C-D9278A6E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PresentationFormat>X9</PresentationFormat>
  <Lines>14</Lines>
  <Paragraphs>3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1565/GR/UFFS/2021, DE 12 DE MARÇO DE 2021_x000d_</vt:lpstr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1565/GR/UFFS/2021, DE 12 DE MARÇO DE 2021</dc:title>
  <dc:subject>ALTERA COMPOSIÇÃO DA COMISSÃO DE ÉTICA DA UFFS.</dc:subject>
  <dc:creator/>
  <cp:keywords>Macro VBA criada por Márcio Luft em 2011</cp:keywords>
  <dc:description>PORTARIA Nº 1565 GR UFFS 2021 - Altera composição da Comissão de Ética da UFFS.odt</dc:description>
  <cp:lastModifiedBy/>
  <cp:revision>1</cp:revision>
  <dcterms:created xsi:type="dcterms:W3CDTF">2024-05-13T12:22:00Z</dcterms:created>
  <dcterms:modified xsi:type="dcterms:W3CDTF">2024-05-13T12:22:00Z</dcterms:modified>
  <cp:category>Ato Normativo</cp:category>
</cp:coreProperties>
</file>